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  <w:gridCol w:w="2052"/>
      </w:tblGrid>
      <w:tr w:rsidR="00941574" w14:paraId="42FB1019" w14:textId="77777777" w:rsidTr="00513EE3">
        <w:tc>
          <w:tcPr>
            <w:tcW w:w="2055" w:type="dxa"/>
          </w:tcPr>
          <w:bookmarkStart w:id="0" w:name="_GoBack"/>
          <w:bookmarkEnd w:id="0"/>
          <w:p w14:paraId="0AF077C2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185" w:dyaOrig="1079" w14:anchorId="4D8A7B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57pt;height:52.5pt;mso-position-horizontal-relative:page;mso-position-vertical-relative:page" o:ole="">
                  <v:imagedata r:id="rId9" o:title=""/>
                </v:shape>
                <o:OLEObject Type="Embed" ProgID="PBrush" ShapeID="Object 1" DrawAspect="Content" ObjectID="_1653106989" r:id="rId10"/>
              </w:object>
            </w:r>
          </w:p>
          <w:p w14:paraId="462F09A5" w14:textId="1DC38C89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54C02F73" wp14:editId="5C114652">
                  <wp:extent cx="1038225" cy="5334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1D350" w14:textId="77777777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</w:t>
            </w:r>
          </w:p>
          <w:p w14:paraId="16646BC6" w14:textId="77777777" w:rsidR="00941574" w:rsidRDefault="00941574" w:rsidP="00513EE3">
            <w:pPr>
              <w:pStyle w:val="Intestazione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AGENZIA FORMATIVA</w:t>
            </w:r>
          </w:p>
        </w:tc>
        <w:tc>
          <w:tcPr>
            <w:tcW w:w="5670" w:type="dxa"/>
          </w:tcPr>
          <w:p w14:paraId="258737E3" w14:textId="561CF67C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BE92325" wp14:editId="24A7D82D">
                  <wp:extent cx="457200" cy="4762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77D8B4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  <w:p w14:paraId="43C1580B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ISTITUTO STATALE D’ISTRUZIONE SUPERIORE </w:t>
            </w:r>
          </w:p>
          <w:p w14:paraId="6B5B71F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“R. DEL ROSSO - G. DA VERRAZZANO” (GRIS00900X)</w:t>
            </w:r>
          </w:p>
          <w:p w14:paraId="2E30E881" w14:textId="77777777" w:rsidR="00941574" w:rsidRPr="005A3231" w:rsidRDefault="00941574" w:rsidP="00513EE3">
            <w:pPr>
              <w:pStyle w:val="Intestazione"/>
              <w:tabs>
                <w:tab w:val="left" w:pos="7920"/>
              </w:tabs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>Via Panoramica, 81 - 58019 - Porto S. Stefano (GR)</w:t>
            </w:r>
          </w:p>
          <w:p w14:paraId="25545E6D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</w:rPr>
            </w:pPr>
            <w:r w:rsidRPr="005A3231">
              <w:rPr>
                <w:b/>
                <w:bCs/>
              </w:rPr>
              <w:t xml:space="preserve">Telefono +39 0564 812490 - Fax +39 0564 814175 </w:t>
            </w:r>
            <w:r w:rsidRPr="005A3231">
              <w:rPr>
                <w:b/>
                <w:bCs/>
              </w:rPr>
              <w:br/>
              <w:t>C.F. 82002910535</w:t>
            </w:r>
          </w:p>
          <w:p w14:paraId="30B752F7" w14:textId="77777777" w:rsidR="00941574" w:rsidRPr="005A3231" w:rsidRDefault="00941574" w:rsidP="00513EE3">
            <w:pPr>
              <w:pStyle w:val="Intestazione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2" w:type="dxa"/>
          </w:tcPr>
          <w:p w14:paraId="03F69FA2" w14:textId="619AE44B" w:rsidR="00941574" w:rsidRDefault="00941574" w:rsidP="00513EE3">
            <w:pPr>
              <w:pStyle w:val="Intestazio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69F63082" wp14:editId="40A3A918">
                  <wp:extent cx="638175" cy="5810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24AFE4FD" wp14:editId="31DD95D3">
                  <wp:extent cx="781050" cy="581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6AB6C" w14:textId="77777777" w:rsidR="00941574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CERTIFICAZIONE ISTITUTO NAUTICO</w:t>
            </w:r>
          </w:p>
        </w:tc>
      </w:tr>
      <w:tr w:rsidR="00941574" w14:paraId="61646088" w14:textId="77777777" w:rsidTr="00513EE3">
        <w:trPr>
          <w:cantSplit/>
        </w:trPr>
        <w:tc>
          <w:tcPr>
            <w:tcW w:w="9777" w:type="dxa"/>
            <w:gridSpan w:val="3"/>
          </w:tcPr>
          <w:p w14:paraId="34A55BF6" w14:textId="77777777" w:rsidR="00941574" w:rsidRPr="005A3231" w:rsidRDefault="00941574" w:rsidP="00513EE3">
            <w:pPr>
              <w:pStyle w:val="Intestazione"/>
              <w:jc w:val="center"/>
              <w:rPr>
                <w:sz w:val="16"/>
                <w:szCs w:val="16"/>
              </w:rPr>
            </w:pPr>
            <w:r w:rsidRPr="005A3231">
              <w:rPr>
                <w:sz w:val="16"/>
                <w:szCs w:val="16"/>
              </w:rPr>
              <w:t xml:space="preserve">Sito web: www.daverrazzano.it    e-mail: gris00900x@istruzione.it - segreteria@daverrazzano.it </w:t>
            </w:r>
          </w:p>
          <w:p w14:paraId="46C5ADC8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  <w:r w:rsidRPr="005A3231">
              <w:rPr>
                <w:bCs/>
                <w:sz w:val="16"/>
                <w:szCs w:val="16"/>
              </w:rPr>
              <w:t xml:space="preserve"> Posta elettronica certificata:  segreteria@pec.daverrazzano.it - </w:t>
            </w:r>
            <w:hyperlink r:id="rId15" w:history="1">
              <w:r w:rsidRPr="005A3231">
                <w:rPr>
                  <w:rStyle w:val="Collegamentoipertestuale"/>
                  <w:bCs/>
                  <w:sz w:val="16"/>
                  <w:szCs w:val="16"/>
                </w:rPr>
                <w:t>gris00900x@pec.istruzione.it</w:t>
              </w:r>
            </w:hyperlink>
          </w:p>
          <w:p w14:paraId="28A89B16" w14:textId="77777777" w:rsidR="00941574" w:rsidRPr="005A3231" w:rsidRDefault="00941574" w:rsidP="00513EE3">
            <w:pPr>
              <w:pStyle w:val="Intestazione"/>
              <w:jc w:val="center"/>
              <w:rPr>
                <w:bCs/>
                <w:sz w:val="16"/>
                <w:szCs w:val="16"/>
              </w:rPr>
            </w:pPr>
          </w:p>
          <w:p w14:paraId="2D997F95" w14:textId="77777777" w:rsidR="003F4A2C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 w:rsidRPr="005A3231">
              <w:rPr>
                <w:caps/>
                <w:sz w:val="28"/>
                <w:szCs w:val="28"/>
              </w:rPr>
              <w:t xml:space="preserve">istituto professionale </w:t>
            </w:r>
            <w:r>
              <w:rPr>
                <w:caps/>
                <w:sz w:val="28"/>
                <w:szCs w:val="28"/>
              </w:rPr>
              <w:t>ENOGASTRONOMICO</w:t>
            </w:r>
          </w:p>
          <w:p w14:paraId="74C03EE8" w14:textId="77777777" w:rsidR="003F4A2C" w:rsidRPr="005A3231" w:rsidRDefault="003F4A2C" w:rsidP="003F4A2C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ORBETELLO</w:t>
            </w:r>
          </w:p>
          <w:p w14:paraId="67527521" w14:textId="77777777" w:rsidR="00941574" w:rsidRPr="005A3231" w:rsidRDefault="00941574" w:rsidP="00513EE3">
            <w:pPr>
              <w:pStyle w:val="Intestazione"/>
              <w:jc w:val="center"/>
              <w:rPr>
                <w:sz w:val="18"/>
              </w:rPr>
            </w:pPr>
          </w:p>
        </w:tc>
      </w:tr>
    </w:tbl>
    <w:p w14:paraId="5423BD01" w14:textId="77777777" w:rsidR="0000700C" w:rsidRPr="00353248" w:rsidRDefault="0000700C" w:rsidP="008D1049">
      <w:pPr>
        <w:shd w:val="clear" w:color="auto" w:fill="FFFFFF"/>
        <w:suppressAutoHyphens w:val="0"/>
        <w:autoSpaceDE w:val="0"/>
        <w:autoSpaceDN w:val="0"/>
        <w:adjustRightInd w:val="0"/>
        <w:spacing w:before="120" w:after="120"/>
        <w:ind w:left="360"/>
        <w:jc w:val="both"/>
        <w:rPr>
          <w:b/>
          <w:sz w:val="24"/>
          <w:szCs w:val="24"/>
        </w:rPr>
      </w:pPr>
    </w:p>
    <w:p w14:paraId="7A16A2AE" w14:textId="468D6CB3" w:rsidR="001F1C79" w:rsidRDefault="001F1C79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 Scolastico </w:t>
      </w:r>
      <w:r w:rsidR="00941574"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t>/</w:t>
      </w:r>
      <w:r w:rsidR="00941574">
        <w:rPr>
          <w:b/>
          <w:sz w:val="24"/>
          <w:szCs w:val="24"/>
        </w:rPr>
        <w:t>2020</w:t>
      </w:r>
    </w:p>
    <w:p w14:paraId="516BECD0" w14:textId="7452007A" w:rsidR="00DB3596" w:rsidRPr="00941574" w:rsidRDefault="00DB3596" w:rsidP="008D1049">
      <w:pPr>
        <w:shd w:val="clear" w:color="auto" w:fill="FFFFFF"/>
        <w:tabs>
          <w:tab w:val="left" w:pos="2835"/>
        </w:tabs>
        <w:spacing w:before="120" w:after="120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 xml:space="preserve">CLASSE </w:t>
      </w:r>
      <w:r w:rsidR="00C92D9E" w:rsidRPr="00353248">
        <w:rPr>
          <w:sz w:val="24"/>
          <w:szCs w:val="24"/>
        </w:rPr>
        <w:t xml:space="preserve">  </w:t>
      </w:r>
      <w:r w:rsidR="00D450CA">
        <w:rPr>
          <w:b/>
          <w:sz w:val="24"/>
          <w:szCs w:val="24"/>
        </w:rPr>
        <w:t>1</w:t>
      </w:r>
      <w:r w:rsidR="009D6E7D" w:rsidRPr="009D6E7D">
        <w:rPr>
          <w:b/>
          <w:sz w:val="24"/>
          <w:szCs w:val="24"/>
          <w:vertAlign w:val="superscript"/>
        </w:rPr>
        <w:t>a</w:t>
      </w:r>
      <w:r w:rsidR="00941574">
        <w:rPr>
          <w:b/>
          <w:sz w:val="24"/>
          <w:szCs w:val="24"/>
        </w:rPr>
        <w:t xml:space="preserve"> </w:t>
      </w:r>
      <w:r w:rsidR="009F60BD">
        <w:rPr>
          <w:b/>
          <w:sz w:val="24"/>
          <w:szCs w:val="24"/>
        </w:rPr>
        <w:t>B</w:t>
      </w:r>
    </w:p>
    <w:p w14:paraId="3468CE4A" w14:textId="6A6500D8" w:rsidR="005F1D3E" w:rsidRDefault="00DB3596" w:rsidP="00353248">
      <w:pPr>
        <w:shd w:val="clear" w:color="auto" w:fill="FFFFFF"/>
        <w:jc w:val="both"/>
        <w:rPr>
          <w:sz w:val="24"/>
          <w:szCs w:val="24"/>
        </w:rPr>
      </w:pPr>
      <w:r w:rsidRPr="00353248">
        <w:rPr>
          <w:b/>
          <w:sz w:val="24"/>
          <w:szCs w:val="24"/>
        </w:rPr>
        <w:t>DOCENTE</w:t>
      </w:r>
      <w:r w:rsidR="003F4A2C">
        <w:rPr>
          <w:b/>
          <w:sz w:val="24"/>
          <w:szCs w:val="24"/>
        </w:rPr>
        <w:t>:</w:t>
      </w:r>
      <w:r w:rsidRPr="00353248">
        <w:rPr>
          <w:sz w:val="24"/>
          <w:szCs w:val="24"/>
        </w:rPr>
        <w:t xml:space="preserve"> </w:t>
      </w:r>
      <w:r w:rsidR="00353248" w:rsidRPr="00353248">
        <w:rPr>
          <w:sz w:val="24"/>
          <w:szCs w:val="24"/>
        </w:rPr>
        <w:t>Matteo Giuseppe Signorello</w:t>
      </w:r>
    </w:p>
    <w:p w14:paraId="33BEC7D9" w14:textId="56EC86A6" w:rsidR="001F1C79" w:rsidRPr="00353248" w:rsidRDefault="003F4A2C" w:rsidP="00353248">
      <w:pPr>
        <w:shd w:val="clear" w:color="auto" w:fill="FFFFFF"/>
        <w:jc w:val="both"/>
        <w:rPr>
          <w:sz w:val="24"/>
          <w:szCs w:val="24"/>
        </w:rPr>
      </w:pPr>
      <w:r w:rsidRPr="003F4A2C">
        <w:rPr>
          <w:b/>
          <w:bCs/>
          <w:sz w:val="24"/>
          <w:szCs w:val="24"/>
        </w:rPr>
        <w:t>ITP:</w:t>
      </w:r>
      <w:r>
        <w:rPr>
          <w:sz w:val="24"/>
          <w:szCs w:val="24"/>
        </w:rPr>
        <w:t xml:space="preserve"> Antonio Salvatore Riccio</w:t>
      </w:r>
    </w:p>
    <w:p w14:paraId="390596F1" w14:textId="77777777" w:rsidR="00353248" w:rsidRPr="00353248" w:rsidRDefault="00353248" w:rsidP="00353248">
      <w:pPr>
        <w:shd w:val="clear" w:color="auto" w:fill="FFFFFF"/>
        <w:jc w:val="both"/>
        <w:rPr>
          <w:sz w:val="24"/>
          <w:szCs w:val="24"/>
        </w:rPr>
      </w:pPr>
    </w:p>
    <w:p w14:paraId="267C5D7D" w14:textId="77777777" w:rsidR="00B47324" w:rsidRP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 w:rsidRPr="00B47324">
        <w:rPr>
          <w:color w:val="000000"/>
          <w:sz w:val="32"/>
          <w:szCs w:val="32"/>
          <w:lang w:eastAsia="it-IT"/>
        </w:rPr>
        <w:t>Programma</w:t>
      </w:r>
      <w:r w:rsidR="009D6E7D">
        <w:rPr>
          <w:color w:val="000000"/>
          <w:sz w:val="32"/>
          <w:szCs w:val="32"/>
          <w:lang w:eastAsia="it-IT"/>
        </w:rPr>
        <w:t xml:space="preserve"> svolto</w:t>
      </w:r>
      <w:r w:rsidRPr="00B47324">
        <w:rPr>
          <w:color w:val="000000"/>
          <w:sz w:val="32"/>
          <w:szCs w:val="32"/>
          <w:lang w:eastAsia="it-IT"/>
        </w:rPr>
        <w:t xml:space="preserve"> di </w:t>
      </w:r>
    </w:p>
    <w:p w14:paraId="0C1B5842" w14:textId="77777777" w:rsidR="00AA46A6" w:rsidRDefault="003B5717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INFORMATICA</w:t>
      </w:r>
    </w:p>
    <w:p w14:paraId="10159945" w14:textId="77777777" w:rsidR="00B47324" w:rsidRDefault="00B47324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  <w:r>
        <w:rPr>
          <w:color w:val="000000"/>
          <w:sz w:val="32"/>
          <w:szCs w:val="32"/>
          <w:lang w:eastAsia="it-IT"/>
        </w:rPr>
        <w:t>Contenuti trattati</w:t>
      </w:r>
    </w:p>
    <w:p w14:paraId="27A5B5DF" w14:textId="77777777" w:rsidR="000176CE" w:rsidRPr="00B47324" w:rsidRDefault="000176CE" w:rsidP="003F03D8">
      <w:pPr>
        <w:shd w:val="clear" w:color="auto" w:fill="FFFFFF"/>
        <w:tabs>
          <w:tab w:val="left" w:pos="284"/>
          <w:tab w:val="left" w:pos="7371"/>
        </w:tabs>
        <w:autoSpaceDE w:val="0"/>
        <w:autoSpaceDN w:val="0"/>
        <w:adjustRightInd w:val="0"/>
        <w:spacing w:line="360" w:lineRule="auto"/>
        <w:jc w:val="center"/>
        <w:rPr>
          <w:color w:val="000000"/>
          <w:sz w:val="32"/>
          <w:szCs w:val="32"/>
          <w:lang w:eastAsia="it-IT"/>
        </w:rPr>
      </w:pPr>
    </w:p>
    <w:p w14:paraId="1B3F02A2" w14:textId="77777777" w:rsidR="000176CE" w:rsidRPr="006C4A60" w:rsidRDefault="000176CE" w:rsidP="000176CE">
      <w:pPr>
        <w:shd w:val="clear" w:color="auto" w:fill="FFFFFF"/>
        <w:ind w:left="567"/>
        <w:rPr>
          <w:b/>
          <w:iCs/>
          <w:sz w:val="28"/>
          <w:szCs w:val="28"/>
        </w:rPr>
      </w:pPr>
      <w:r w:rsidRPr="006C4A60">
        <w:rPr>
          <w:b/>
          <w:i/>
          <w:iCs/>
          <w:sz w:val="28"/>
          <w:szCs w:val="28"/>
        </w:rPr>
        <w:t>1</w:t>
      </w:r>
      <w:r w:rsidRPr="006C4A60">
        <w:rPr>
          <w:b/>
          <w:i/>
          <w:iCs/>
          <w:sz w:val="28"/>
          <w:szCs w:val="28"/>
          <w:vertAlign w:val="superscript"/>
        </w:rPr>
        <w:t xml:space="preserve">a </w:t>
      </w:r>
      <w:r w:rsidRPr="006C4A60">
        <w:rPr>
          <w:b/>
          <w:i/>
          <w:iCs/>
          <w:sz w:val="28"/>
          <w:szCs w:val="28"/>
        </w:rPr>
        <w:t xml:space="preserve">UNITA’ </w:t>
      </w:r>
      <w:r w:rsidR="00AF4B22" w:rsidRPr="006C4A60">
        <w:rPr>
          <w:b/>
          <w:i/>
          <w:iCs/>
          <w:sz w:val="28"/>
          <w:szCs w:val="28"/>
        </w:rPr>
        <w:t>DI APPRENDIMENTO</w:t>
      </w:r>
      <w:r w:rsidRPr="006C4A60">
        <w:rPr>
          <w:b/>
          <w:i/>
          <w:iCs/>
          <w:sz w:val="28"/>
          <w:szCs w:val="28"/>
        </w:rPr>
        <w:t>:</w:t>
      </w:r>
      <w:r w:rsidRPr="006C4A60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Informatica e Computer</w:t>
      </w:r>
    </w:p>
    <w:p w14:paraId="5B54B36D" w14:textId="77777777" w:rsidR="000176CE" w:rsidRDefault="000176CE" w:rsidP="000176CE">
      <w:pPr>
        <w:shd w:val="clear" w:color="auto" w:fill="FFFFFF"/>
        <w:rPr>
          <w:b/>
          <w:iCs/>
          <w:sz w:val="24"/>
          <w:szCs w:val="24"/>
        </w:rPr>
      </w:pPr>
    </w:p>
    <w:p w14:paraId="5B744DB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Impiego del computer nella vita quotidiana.</w:t>
      </w:r>
    </w:p>
    <w:p w14:paraId="17D73024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Professioni legate al mondo dell’informatica.</w:t>
      </w:r>
    </w:p>
    <w:p w14:paraId="355E9EC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Hardware e software.</w:t>
      </w:r>
    </w:p>
    <w:p w14:paraId="09FF3ADA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 case e la scheda madre.</w:t>
      </w:r>
    </w:p>
    <w:p w14:paraId="1F8173E5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CPU.</w:t>
      </w:r>
    </w:p>
    <w:p w14:paraId="4447E298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Memoria RAM, ROM e Cache.</w:t>
      </w:r>
    </w:p>
    <w:p w14:paraId="14CCC939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 bus.</w:t>
      </w:r>
    </w:p>
    <w:p w14:paraId="0F5047AF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memorie di massa.</w:t>
      </w:r>
    </w:p>
    <w:p w14:paraId="15DAABFD" w14:textId="77777777" w:rsidR="006C4A60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periferiche di input e di output.</w:t>
      </w:r>
    </w:p>
    <w:p w14:paraId="0104D138" w14:textId="77777777" w:rsidR="000176CE" w:rsidRDefault="006C4A60" w:rsidP="006C4A60">
      <w:pPr>
        <w:numPr>
          <w:ilvl w:val="0"/>
          <w:numId w:val="36"/>
        </w:num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C</w:t>
      </w:r>
      <w:r w:rsidRPr="006C4A60">
        <w:rPr>
          <w:sz w:val="24"/>
          <w:szCs w:val="24"/>
          <w:lang w:eastAsia="it-IT"/>
        </w:rPr>
        <w:t>ollegare le periferiche al computer.</w:t>
      </w:r>
    </w:p>
    <w:p w14:paraId="30DB0FAF" w14:textId="77777777" w:rsidR="006C4A60" w:rsidRPr="006C4A60" w:rsidRDefault="006C4A60" w:rsidP="006C4A60">
      <w:pPr>
        <w:shd w:val="clear" w:color="auto" w:fill="FFFFFF"/>
        <w:suppressAutoHyphens w:val="0"/>
        <w:autoSpaceDE w:val="0"/>
        <w:autoSpaceDN w:val="0"/>
        <w:adjustRightInd w:val="0"/>
        <w:rPr>
          <w:sz w:val="24"/>
          <w:szCs w:val="24"/>
          <w:lang w:eastAsia="it-IT"/>
        </w:rPr>
      </w:pPr>
    </w:p>
    <w:p w14:paraId="5EF58B35" w14:textId="77777777" w:rsidR="000176CE" w:rsidRDefault="000176CE" w:rsidP="008D1049">
      <w:pPr>
        <w:shd w:val="clear" w:color="auto" w:fill="FFFFFF"/>
        <w:rPr>
          <w:b/>
          <w:i/>
          <w:iCs/>
          <w:sz w:val="24"/>
          <w:szCs w:val="24"/>
        </w:rPr>
      </w:pPr>
    </w:p>
    <w:p w14:paraId="0CEA6568" w14:textId="77777777" w:rsidR="00DB3596" w:rsidRPr="00945ABF" w:rsidRDefault="000176CE" w:rsidP="00B47324">
      <w:pPr>
        <w:shd w:val="clear" w:color="auto" w:fill="FFFFFF"/>
        <w:ind w:left="567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E75BBA">
        <w:rPr>
          <w:b/>
          <w:i/>
          <w:iCs/>
          <w:sz w:val="28"/>
          <w:szCs w:val="28"/>
          <w:vertAlign w:val="superscript"/>
        </w:rPr>
        <w:t xml:space="preserve"> </w:t>
      </w:r>
      <w:r w:rsidR="00B47324" w:rsidRPr="00945ABF">
        <w:rPr>
          <w:b/>
          <w:i/>
          <w:iCs/>
          <w:sz w:val="28"/>
          <w:szCs w:val="28"/>
        </w:rPr>
        <w:t xml:space="preserve">UNITA’ </w:t>
      </w:r>
      <w:r w:rsidR="00AF4B22"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>
        <w:rPr>
          <w:b/>
          <w:bCs/>
          <w:color w:val="000000"/>
          <w:sz w:val="28"/>
          <w:szCs w:val="28"/>
        </w:rPr>
        <w:t>Il Sistema Operativo</w:t>
      </w:r>
    </w:p>
    <w:p w14:paraId="17410D37" w14:textId="77777777" w:rsidR="00B47324" w:rsidRDefault="00B47324" w:rsidP="008D1049">
      <w:pPr>
        <w:shd w:val="clear" w:color="auto" w:fill="FFFFFF"/>
        <w:rPr>
          <w:b/>
          <w:iCs/>
          <w:sz w:val="24"/>
          <w:szCs w:val="24"/>
        </w:rPr>
      </w:pPr>
    </w:p>
    <w:p w14:paraId="35A4C6EE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L’avvio del computer</w:t>
      </w:r>
    </w:p>
    <w:p w14:paraId="0D706B09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desktop</w:t>
      </w:r>
    </w:p>
    <w:p w14:paraId="2CC6F231" w14:textId="77777777" w:rsidR="006C4A60" w:rsidRPr="00E1431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menu Start</w:t>
      </w:r>
    </w:p>
    <w:p w14:paraId="674604EF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La barra delle applicazioni</w:t>
      </w:r>
    </w:p>
    <w:p w14:paraId="04383B71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sistema di archiviazione</w:t>
      </w:r>
    </w:p>
    <w:p w14:paraId="7C4CFFC4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Tipi e attributi dei file</w:t>
      </w:r>
    </w:p>
    <w:p w14:paraId="30FCF85E" w14:textId="77777777" w:rsidR="006C4A60" w:rsidRPr="005441D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lastRenderedPageBreak/>
        <w:t>Ricerca di file e cartelle</w:t>
      </w:r>
    </w:p>
    <w:p w14:paraId="73D0F2DB" w14:textId="77777777" w:rsidR="006C4A60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sz w:val="24"/>
          <w:szCs w:val="24"/>
          <w:lang w:eastAsia="it-IT"/>
        </w:rPr>
        <w:t>Il pannello di controllo</w:t>
      </w:r>
    </w:p>
    <w:p w14:paraId="3201AB0E" w14:textId="7F9AD86F" w:rsidR="00AF4B22" w:rsidRPr="007D7139" w:rsidRDefault="006C4A60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6C4A60">
        <w:rPr>
          <w:sz w:val="24"/>
          <w:szCs w:val="24"/>
          <w:lang w:eastAsia="it-IT"/>
        </w:rPr>
        <w:t>Personalizzazione del desktop</w:t>
      </w:r>
    </w:p>
    <w:p w14:paraId="726E088A" w14:textId="79A9A203" w:rsidR="007D7139" w:rsidRPr="006C4A60" w:rsidRDefault="007D7139" w:rsidP="006C4A60">
      <w:pPr>
        <w:numPr>
          <w:ilvl w:val="0"/>
          <w:numId w:val="37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 w:rsidRPr="0004517C">
        <w:rPr>
          <w:sz w:val="24"/>
          <w:szCs w:val="24"/>
          <w:lang w:eastAsia="it-IT"/>
        </w:rPr>
        <w:t>Introduzione ai sistemi operativi open source</w:t>
      </w:r>
      <w:r>
        <w:rPr>
          <w:sz w:val="24"/>
          <w:szCs w:val="24"/>
          <w:lang w:eastAsia="it-IT"/>
        </w:rPr>
        <w:t xml:space="preserve"> : Linux</w:t>
      </w:r>
    </w:p>
    <w:p w14:paraId="050BF65B" w14:textId="77777777" w:rsidR="003F5B1E" w:rsidRPr="00353248" w:rsidRDefault="003F5B1E" w:rsidP="008D1049">
      <w:pPr>
        <w:shd w:val="clear" w:color="auto" w:fill="FFFFFF"/>
        <w:rPr>
          <w:b/>
          <w:sz w:val="24"/>
          <w:szCs w:val="24"/>
        </w:rPr>
      </w:pPr>
    </w:p>
    <w:p w14:paraId="36F6B25D" w14:textId="77777777" w:rsidR="00B47324" w:rsidRDefault="00B47324" w:rsidP="009D6E7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31256131" w14:textId="77777777" w:rsidR="005D72BD" w:rsidRPr="00945ABF" w:rsidRDefault="00B47324" w:rsidP="008D1049">
      <w:pPr>
        <w:shd w:val="clear" w:color="auto" w:fill="FFFFFF"/>
        <w:ind w:left="720"/>
        <w:jc w:val="both"/>
        <w:rPr>
          <w:b/>
          <w:iCs/>
          <w:sz w:val="28"/>
          <w:szCs w:val="28"/>
        </w:rPr>
      </w:pPr>
      <w:r w:rsidRPr="00945ABF">
        <w:rPr>
          <w:b/>
          <w:i/>
          <w:iCs/>
          <w:sz w:val="28"/>
          <w:szCs w:val="28"/>
        </w:rPr>
        <w:t>3</w:t>
      </w:r>
      <w:r w:rsidRPr="00945ABF">
        <w:rPr>
          <w:b/>
          <w:i/>
          <w:iCs/>
          <w:sz w:val="28"/>
          <w:szCs w:val="28"/>
          <w:vertAlign w:val="superscript"/>
        </w:rPr>
        <w:t>a</w:t>
      </w:r>
      <w:r w:rsidRPr="00945ABF">
        <w:rPr>
          <w:b/>
          <w:i/>
          <w:iCs/>
          <w:sz w:val="28"/>
          <w:szCs w:val="28"/>
        </w:rPr>
        <w:t xml:space="preserve"> UNITA’ </w:t>
      </w:r>
      <w:r w:rsidR="00AF4B22">
        <w:rPr>
          <w:b/>
          <w:i/>
          <w:iCs/>
          <w:sz w:val="28"/>
          <w:szCs w:val="28"/>
        </w:rPr>
        <w:t>DI APPRENDIMENTO</w:t>
      </w:r>
      <w:r w:rsidRPr="00945ABF">
        <w:rPr>
          <w:b/>
          <w:i/>
          <w:iCs/>
          <w:sz w:val="28"/>
          <w:szCs w:val="28"/>
        </w:rPr>
        <w:t>:</w:t>
      </w:r>
      <w:r w:rsidR="00AF4B22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L’informazione e la sua codifica</w:t>
      </w:r>
    </w:p>
    <w:p w14:paraId="020E729D" w14:textId="77777777" w:rsidR="00B47324" w:rsidRDefault="00B47324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7F4FB464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Dati e informazioni</w:t>
      </w:r>
    </w:p>
    <w:p w14:paraId="2FC86BD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posizionali</w:t>
      </w:r>
    </w:p>
    <w:p w14:paraId="36DE36A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sistemi di numerazione binario e decimale</w:t>
      </w:r>
    </w:p>
    <w:p w14:paraId="05E28D51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Conversione da binario e decimale e viceversa</w:t>
      </w:r>
    </w:p>
    <w:p w14:paraId="5F541332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Operazioni con i numeri binari</w:t>
      </w:r>
    </w:p>
    <w:p w14:paraId="37715CE6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informazioni alfanumeriche</w:t>
      </w:r>
    </w:p>
    <w:p w14:paraId="1305C770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delle immagini</w:t>
      </w:r>
    </w:p>
    <w:p w14:paraId="5FC0CC08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La codifica del suono</w:t>
      </w:r>
    </w:p>
    <w:p w14:paraId="02603F87" w14:textId="77777777" w:rsidR="00AF4B22" w:rsidRPr="007000EE" w:rsidRDefault="006C4A60" w:rsidP="006C4A60">
      <w:pPr>
        <w:pStyle w:val="Paragrafoelenco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La fruizione dell’audio</w:t>
      </w:r>
    </w:p>
    <w:p w14:paraId="4171D1BE" w14:textId="77777777" w:rsidR="00AA46A6" w:rsidRDefault="00AA46A6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46884C9A" w14:textId="77777777" w:rsidR="00B47324" w:rsidRDefault="00B47324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F93F9" w14:textId="77777777" w:rsidR="00B47324" w:rsidRPr="00945ABF" w:rsidRDefault="00AF4B22" w:rsidP="00B47324">
      <w:pPr>
        <w:shd w:val="clear" w:color="auto" w:fill="FFFFFF"/>
        <w:ind w:left="567"/>
        <w:jc w:val="both"/>
        <w:rPr>
          <w:b/>
          <w:bCs/>
          <w:color w:val="000000"/>
          <w:sz w:val="28"/>
          <w:szCs w:val="28"/>
        </w:rPr>
      </w:pPr>
      <w:r>
        <w:rPr>
          <w:b/>
          <w:i/>
          <w:iCs/>
          <w:sz w:val="28"/>
          <w:szCs w:val="28"/>
        </w:rPr>
        <w:t>4</w:t>
      </w:r>
      <w:r w:rsidR="00B47324" w:rsidRPr="00945ABF">
        <w:rPr>
          <w:b/>
          <w:i/>
          <w:iCs/>
          <w:sz w:val="28"/>
          <w:szCs w:val="28"/>
          <w:vertAlign w:val="superscript"/>
        </w:rPr>
        <w:t>a</w:t>
      </w:r>
      <w:r w:rsidR="00B47324" w:rsidRPr="00945ABF">
        <w:rPr>
          <w:b/>
          <w:i/>
          <w:iCs/>
          <w:sz w:val="28"/>
          <w:szCs w:val="28"/>
        </w:rPr>
        <w:t xml:space="preserve"> UNITA’ </w:t>
      </w:r>
      <w:r>
        <w:rPr>
          <w:b/>
          <w:i/>
          <w:iCs/>
          <w:sz w:val="28"/>
          <w:szCs w:val="28"/>
        </w:rPr>
        <w:t>DI APPRENDIMENTO</w:t>
      </w:r>
      <w:r w:rsidR="00B47324" w:rsidRPr="00945ABF">
        <w:rPr>
          <w:b/>
          <w:i/>
          <w:iCs/>
          <w:sz w:val="28"/>
          <w:szCs w:val="28"/>
        </w:rPr>
        <w:t>:</w:t>
      </w:r>
      <w:r w:rsidR="00B47324" w:rsidRPr="00945ABF">
        <w:rPr>
          <w:b/>
          <w:iCs/>
          <w:sz w:val="28"/>
          <w:szCs w:val="28"/>
        </w:rPr>
        <w:t xml:space="preserve"> </w:t>
      </w:r>
      <w:r w:rsidR="006C4A60" w:rsidRPr="006C4A60">
        <w:rPr>
          <w:b/>
          <w:iCs/>
          <w:sz w:val="28"/>
          <w:szCs w:val="28"/>
        </w:rPr>
        <w:t>Le reti informatiche – navigazione e ricerche</w:t>
      </w:r>
    </w:p>
    <w:p w14:paraId="030CA41B" w14:textId="77777777" w:rsidR="009D6E7D" w:rsidRDefault="009D6E7D" w:rsidP="00B47324">
      <w:pPr>
        <w:shd w:val="clear" w:color="auto" w:fill="FFFFFF"/>
        <w:ind w:left="567"/>
        <w:jc w:val="both"/>
        <w:rPr>
          <w:b/>
          <w:iCs/>
          <w:sz w:val="24"/>
          <w:szCs w:val="24"/>
        </w:rPr>
      </w:pPr>
    </w:p>
    <w:p w14:paraId="170061F9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informatiche</w:t>
      </w:r>
    </w:p>
    <w:p w14:paraId="04BB4FDA" w14:textId="77777777" w:rsidR="006C4A60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Le reti di computer</w:t>
      </w:r>
    </w:p>
    <w:p w14:paraId="20F2FFC4" w14:textId="77777777" w:rsidR="006C4A60" w:rsidRPr="00BF043D" w:rsidRDefault="006C4A60" w:rsidP="006C4A60">
      <w:pPr>
        <w:numPr>
          <w:ilvl w:val="0"/>
          <w:numId w:val="41"/>
        </w:num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  <w:r>
        <w:rPr>
          <w:iCs/>
          <w:sz w:val="24"/>
          <w:szCs w:val="24"/>
        </w:rPr>
        <w:t>I principali tipi di rete e le loro topologie</w:t>
      </w:r>
    </w:p>
    <w:p w14:paraId="15964D0C" w14:textId="77777777" w:rsidR="006C4A60" w:rsidRPr="006C4A60" w:rsidRDefault="006C4A60" w:rsidP="006C4A60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16941D" w14:textId="77777777" w:rsidR="003B5717" w:rsidRPr="003B5717" w:rsidRDefault="003B5717" w:rsidP="003B5717">
      <w:pPr>
        <w:shd w:val="clear" w:color="auto" w:fill="FFFFFF"/>
        <w:suppressAutoHyphens w:val="0"/>
        <w:autoSpaceDE w:val="0"/>
        <w:autoSpaceDN w:val="0"/>
        <w:adjustRightInd w:val="0"/>
        <w:rPr>
          <w:iCs/>
          <w:sz w:val="24"/>
          <w:szCs w:val="24"/>
        </w:rPr>
      </w:pPr>
    </w:p>
    <w:p w14:paraId="773CE357" w14:textId="77777777" w:rsidR="005D72BD" w:rsidRDefault="005D72BD" w:rsidP="008D1049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14:paraId="75EA7365" w14:textId="0AE29F1E" w:rsidR="001703D2" w:rsidRDefault="003F4A2C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Manciano</w:t>
      </w:r>
      <w:r w:rsidR="000176CE">
        <w:rPr>
          <w:b/>
          <w:bCs/>
          <w:color w:val="000000"/>
          <w:sz w:val="24"/>
          <w:szCs w:val="24"/>
        </w:rPr>
        <w:t xml:space="preserve">, </w:t>
      </w:r>
      <w:r w:rsidR="00470457">
        <w:rPr>
          <w:b/>
          <w:bCs/>
          <w:color w:val="000000"/>
          <w:sz w:val="24"/>
          <w:szCs w:val="24"/>
        </w:rPr>
        <w:t>07</w:t>
      </w:r>
      <w:r w:rsidR="000176CE">
        <w:rPr>
          <w:b/>
          <w:bCs/>
          <w:color w:val="000000"/>
          <w:sz w:val="24"/>
          <w:szCs w:val="24"/>
        </w:rPr>
        <w:t>/06/</w:t>
      </w:r>
      <w:r>
        <w:rPr>
          <w:b/>
          <w:bCs/>
          <w:color w:val="000000"/>
          <w:sz w:val="24"/>
          <w:szCs w:val="24"/>
        </w:rPr>
        <w:t>2020</w:t>
      </w:r>
    </w:p>
    <w:p w14:paraId="3E59CE05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p w14:paraId="1641780D" w14:textId="77777777" w:rsidR="001703D2" w:rsidRDefault="001703D2" w:rsidP="008D1049">
      <w:pPr>
        <w:shd w:val="clear" w:color="auto" w:fill="FFFFFF"/>
        <w:ind w:left="72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88"/>
      </w:tblGrid>
      <w:tr w:rsidR="00945ABF" w:rsidRPr="00945ABF" w14:paraId="1D47CBEE" w14:textId="77777777" w:rsidTr="00945ABF">
        <w:tc>
          <w:tcPr>
            <w:tcW w:w="5171" w:type="dxa"/>
          </w:tcPr>
          <w:p w14:paraId="7574466F" w14:textId="77777777" w:rsidR="00945ABF" w:rsidRPr="00945ABF" w:rsidRDefault="00945ABF" w:rsidP="00945A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72" w:type="dxa"/>
          </w:tcPr>
          <w:p w14:paraId="08BF0F08" w14:textId="77777777" w:rsid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Docente</w:t>
            </w:r>
          </w:p>
          <w:p w14:paraId="24B05F61" w14:textId="77777777" w:rsidR="00945ABF" w:rsidRPr="00945ABF" w:rsidRDefault="00945ABF" w:rsidP="005E6B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5ABF">
              <w:rPr>
                <w:b/>
                <w:sz w:val="24"/>
                <w:szCs w:val="24"/>
              </w:rPr>
              <w:t>Matteo Giuseppe Signorello</w:t>
            </w:r>
          </w:p>
        </w:tc>
      </w:tr>
    </w:tbl>
    <w:p w14:paraId="66672C12" w14:textId="77777777" w:rsidR="007A6AED" w:rsidRPr="002F2BBC" w:rsidRDefault="007A6AED" w:rsidP="00945ABF">
      <w:pPr>
        <w:shd w:val="clear" w:color="auto" w:fill="FFFFFF"/>
        <w:rPr>
          <w:b/>
          <w:sz w:val="24"/>
          <w:szCs w:val="24"/>
        </w:rPr>
      </w:pPr>
    </w:p>
    <w:sectPr w:rsidR="007A6AED" w:rsidRPr="002F2BBC" w:rsidSect="00804263">
      <w:footerReference w:type="default" r:id="rId16"/>
      <w:footnotePr>
        <w:pos w:val="beneathText"/>
      </w:footnotePr>
      <w:pgSz w:w="11905" w:h="16837"/>
      <w:pgMar w:top="1134" w:right="851" w:bottom="907" w:left="85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FC383" w14:textId="77777777" w:rsidR="00FA5D2E" w:rsidRDefault="00FA5D2E">
      <w:r>
        <w:separator/>
      </w:r>
    </w:p>
  </w:endnote>
  <w:endnote w:type="continuationSeparator" w:id="0">
    <w:p w14:paraId="485AC8E4" w14:textId="77777777" w:rsidR="00FA5D2E" w:rsidRDefault="00FA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oso">
    <w:altName w:val="Courier New"/>
    <w:charset w:val="00"/>
    <w:family w:val="auto"/>
    <w:pitch w:val="variable"/>
  </w:font>
  <w:font w:name="Prestige PS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7C21" w14:textId="77777777" w:rsidR="00E14310" w:rsidRDefault="00E14310" w:rsidP="00B45CB5">
    <w:pPr>
      <w:pStyle w:val="Intestazione"/>
      <w:tabs>
        <w:tab w:val="clear" w:pos="4819"/>
        <w:tab w:val="clear" w:pos="9071"/>
      </w:tabs>
      <w:jc w:val="center"/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B0E43" w14:textId="77777777" w:rsidR="00FA5D2E" w:rsidRDefault="00FA5D2E">
      <w:r>
        <w:separator/>
      </w:r>
    </w:p>
  </w:footnote>
  <w:footnote w:type="continuationSeparator" w:id="0">
    <w:p w14:paraId="4C14BC48" w14:textId="77777777" w:rsidR="00FA5D2E" w:rsidRDefault="00FA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8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sz w:val="20"/>
        <w:u w:val="none"/>
      </w:rPr>
    </w:lvl>
  </w:abstractNum>
  <w:abstractNum w:abstractNumId="5">
    <w:nsid w:val="00000006"/>
    <w:multiLevelType w:val="singleLevel"/>
    <w:tmpl w:val="00000006"/>
    <w:name w:val="WW8Num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</w:abstractNum>
  <w:abstractNum w:abstractNumId="6">
    <w:nsid w:val="00000007"/>
    <w:multiLevelType w:val="singleLevel"/>
    <w:tmpl w:val="00000007"/>
    <w:name w:val="WW8Num6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20"/>
      </w:rPr>
    </w:lvl>
  </w:abstractNum>
  <w:abstractNum w:abstractNumId="7">
    <w:nsid w:val="00000008"/>
    <w:multiLevelType w:val="singleLevel"/>
    <w:tmpl w:val="00000008"/>
    <w:name w:val="WW8Num77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A"/>
    <w:multiLevelType w:val="singleLevel"/>
    <w:tmpl w:val="0000000A"/>
    <w:name w:val="WW8Num10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0">
    <w:nsid w:val="0000000B"/>
    <w:multiLevelType w:val="singleLevel"/>
    <w:tmpl w:val="0000000B"/>
    <w:name w:val="WW8Num1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i w:val="0"/>
        <w:sz w:val="20"/>
        <w:u w:val="none"/>
      </w:rPr>
    </w:lvl>
  </w:abstractNum>
  <w:abstractNum w:abstractNumId="11">
    <w:nsid w:val="0000000C"/>
    <w:multiLevelType w:val="singleLevel"/>
    <w:tmpl w:val="0000000C"/>
    <w:name w:val="WW8Num1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D"/>
    <w:multiLevelType w:val="singleLevel"/>
    <w:tmpl w:val="0000000D"/>
    <w:name w:val="WW8Num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singleLevel"/>
    <w:tmpl w:val="0000000E"/>
    <w:name w:val="WW8Num234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94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3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ascii="Arial" w:hAnsi="Arial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2442436"/>
    <w:multiLevelType w:val="hybridMultilevel"/>
    <w:tmpl w:val="E18EA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940FC"/>
    <w:multiLevelType w:val="hybridMultilevel"/>
    <w:tmpl w:val="70840E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80C1E6B"/>
    <w:multiLevelType w:val="hybridMultilevel"/>
    <w:tmpl w:val="671C1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1EA1"/>
    <w:multiLevelType w:val="hybridMultilevel"/>
    <w:tmpl w:val="83943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C3EB9"/>
    <w:multiLevelType w:val="hybridMultilevel"/>
    <w:tmpl w:val="0A0E2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846A7"/>
    <w:multiLevelType w:val="hybridMultilevel"/>
    <w:tmpl w:val="4E06AC9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ABC4E56"/>
    <w:multiLevelType w:val="hybridMultilevel"/>
    <w:tmpl w:val="88F4899C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9E3EA8"/>
    <w:multiLevelType w:val="hybridMultilevel"/>
    <w:tmpl w:val="E222C31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F681BA0"/>
    <w:multiLevelType w:val="hybridMultilevel"/>
    <w:tmpl w:val="13806314"/>
    <w:lvl w:ilvl="0" w:tplc="91086D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F2964"/>
    <w:multiLevelType w:val="hybridMultilevel"/>
    <w:tmpl w:val="2B22104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535C3268"/>
    <w:multiLevelType w:val="hybridMultilevel"/>
    <w:tmpl w:val="80720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14B33"/>
    <w:multiLevelType w:val="hybridMultilevel"/>
    <w:tmpl w:val="6A803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E5940"/>
    <w:multiLevelType w:val="hybridMultilevel"/>
    <w:tmpl w:val="8BCC8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01CBE"/>
    <w:multiLevelType w:val="hybridMultilevel"/>
    <w:tmpl w:val="AF0E4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D4553"/>
    <w:multiLevelType w:val="hybridMultilevel"/>
    <w:tmpl w:val="68BA3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20CE9"/>
    <w:multiLevelType w:val="hybridMultilevel"/>
    <w:tmpl w:val="B34631E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B431DC"/>
    <w:multiLevelType w:val="hybridMultilevel"/>
    <w:tmpl w:val="1F86B7E0"/>
    <w:name w:val="WW8Num122"/>
    <w:lvl w:ilvl="0" w:tplc="89D0960C">
      <w:start w:val="2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A67D88"/>
    <w:multiLevelType w:val="hybridMultilevel"/>
    <w:tmpl w:val="5F9A29B6"/>
    <w:lvl w:ilvl="0" w:tplc="47F4E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C72D11"/>
    <w:multiLevelType w:val="hybridMultilevel"/>
    <w:tmpl w:val="1C3CA882"/>
    <w:lvl w:ilvl="0" w:tplc="6B7AB9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765E4"/>
    <w:multiLevelType w:val="hybridMultilevel"/>
    <w:tmpl w:val="0694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516A1"/>
    <w:multiLevelType w:val="hybridMultilevel"/>
    <w:tmpl w:val="B052D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F04D9"/>
    <w:multiLevelType w:val="hybridMultilevel"/>
    <w:tmpl w:val="41086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D30B8"/>
    <w:multiLevelType w:val="hybridMultilevel"/>
    <w:tmpl w:val="5E22B8DE"/>
    <w:lvl w:ilvl="0" w:tplc="0D140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1"/>
  </w:num>
  <w:num w:numId="17">
    <w:abstractNumId w:val="26"/>
  </w:num>
  <w:num w:numId="18">
    <w:abstractNumId w:val="0"/>
  </w:num>
  <w:num w:numId="19">
    <w:abstractNumId w:val="0"/>
  </w:num>
  <w:num w:numId="20">
    <w:abstractNumId w:val="0"/>
  </w:num>
  <w:num w:numId="21">
    <w:abstractNumId w:val="16"/>
  </w:num>
  <w:num w:numId="22">
    <w:abstractNumId w:val="21"/>
  </w:num>
  <w:num w:numId="23">
    <w:abstractNumId w:val="20"/>
  </w:num>
  <w:num w:numId="24">
    <w:abstractNumId w:val="24"/>
  </w:num>
  <w:num w:numId="25">
    <w:abstractNumId w:val="22"/>
  </w:num>
  <w:num w:numId="26">
    <w:abstractNumId w:val="15"/>
  </w:num>
  <w:num w:numId="27">
    <w:abstractNumId w:val="29"/>
  </w:num>
  <w:num w:numId="28">
    <w:abstractNumId w:val="17"/>
  </w:num>
  <w:num w:numId="29">
    <w:abstractNumId w:val="19"/>
  </w:num>
  <w:num w:numId="30">
    <w:abstractNumId w:val="32"/>
  </w:num>
  <w:num w:numId="31">
    <w:abstractNumId w:val="23"/>
  </w:num>
  <w:num w:numId="32">
    <w:abstractNumId w:val="33"/>
  </w:num>
  <w:num w:numId="33">
    <w:abstractNumId w:val="27"/>
  </w:num>
  <w:num w:numId="34">
    <w:abstractNumId w:val="37"/>
  </w:num>
  <w:num w:numId="35">
    <w:abstractNumId w:val="30"/>
  </w:num>
  <w:num w:numId="36">
    <w:abstractNumId w:val="34"/>
  </w:num>
  <w:num w:numId="37">
    <w:abstractNumId w:val="35"/>
  </w:num>
  <w:num w:numId="38">
    <w:abstractNumId w:val="28"/>
  </w:num>
  <w:num w:numId="39">
    <w:abstractNumId w:val="36"/>
  </w:num>
  <w:num w:numId="40">
    <w:abstractNumId w:val="25"/>
  </w:num>
  <w:num w:numId="41">
    <w:abstractNumId w:val="18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B5"/>
    <w:rsid w:val="0000700C"/>
    <w:rsid w:val="000176CE"/>
    <w:rsid w:val="000352E5"/>
    <w:rsid w:val="00036957"/>
    <w:rsid w:val="0004517C"/>
    <w:rsid w:val="0006713A"/>
    <w:rsid w:val="00081733"/>
    <w:rsid w:val="000B7CE2"/>
    <w:rsid w:val="000F19DC"/>
    <w:rsid w:val="0010245C"/>
    <w:rsid w:val="00112EBC"/>
    <w:rsid w:val="00115560"/>
    <w:rsid w:val="0012321F"/>
    <w:rsid w:val="0012469E"/>
    <w:rsid w:val="00151E4E"/>
    <w:rsid w:val="001703D2"/>
    <w:rsid w:val="001706F5"/>
    <w:rsid w:val="001A044D"/>
    <w:rsid w:val="001A38E1"/>
    <w:rsid w:val="001A4D09"/>
    <w:rsid w:val="001B7180"/>
    <w:rsid w:val="001E7F7D"/>
    <w:rsid w:val="001F1C79"/>
    <w:rsid w:val="001F76C6"/>
    <w:rsid w:val="00214BCA"/>
    <w:rsid w:val="002226C0"/>
    <w:rsid w:val="0023383D"/>
    <w:rsid w:val="002515A1"/>
    <w:rsid w:val="002927C8"/>
    <w:rsid w:val="002A31A8"/>
    <w:rsid w:val="002B4E38"/>
    <w:rsid w:val="002D27C2"/>
    <w:rsid w:val="002E7815"/>
    <w:rsid w:val="002F2BBC"/>
    <w:rsid w:val="002F74F0"/>
    <w:rsid w:val="00307DD6"/>
    <w:rsid w:val="00320380"/>
    <w:rsid w:val="00321770"/>
    <w:rsid w:val="00340C7F"/>
    <w:rsid w:val="00353248"/>
    <w:rsid w:val="0036148F"/>
    <w:rsid w:val="00367C27"/>
    <w:rsid w:val="0037719A"/>
    <w:rsid w:val="00384ED6"/>
    <w:rsid w:val="003B5717"/>
    <w:rsid w:val="003C5AC6"/>
    <w:rsid w:val="003F03D8"/>
    <w:rsid w:val="003F4A2C"/>
    <w:rsid w:val="003F5B1E"/>
    <w:rsid w:val="0043001A"/>
    <w:rsid w:val="0044518E"/>
    <w:rsid w:val="00452DF2"/>
    <w:rsid w:val="00457346"/>
    <w:rsid w:val="004573C9"/>
    <w:rsid w:val="00460A05"/>
    <w:rsid w:val="00470457"/>
    <w:rsid w:val="004731EF"/>
    <w:rsid w:val="004C2071"/>
    <w:rsid w:val="004C21F9"/>
    <w:rsid w:val="004C6815"/>
    <w:rsid w:val="004D045D"/>
    <w:rsid w:val="0052513D"/>
    <w:rsid w:val="00532088"/>
    <w:rsid w:val="005441D9"/>
    <w:rsid w:val="00556970"/>
    <w:rsid w:val="00556E3E"/>
    <w:rsid w:val="0056009D"/>
    <w:rsid w:val="00567FFA"/>
    <w:rsid w:val="00573257"/>
    <w:rsid w:val="00580BED"/>
    <w:rsid w:val="005B0C9C"/>
    <w:rsid w:val="005B563D"/>
    <w:rsid w:val="005D72BD"/>
    <w:rsid w:val="005F1D3E"/>
    <w:rsid w:val="005F6B19"/>
    <w:rsid w:val="00612EEB"/>
    <w:rsid w:val="006B15B9"/>
    <w:rsid w:val="006C4A60"/>
    <w:rsid w:val="006D3FFC"/>
    <w:rsid w:val="006F1F99"/>
    <w:rsid w:val="0072108B"/>
    <w:rsid w:val="0079624B"/>
    <w:rsid w:val="007A199D"/>
    <w:rsid w:val="007A6AED"/>
    <w:rsid w:val="007B5DFC"/>
    <w:rsid w:val="007D7139"/>
    <w:rsid w:val="007D7E48"/>
    <w:rsid w:val="007F13E4"/>
    <w:rsid w:val="00804263"/>
    <w:rsid w:val="0081248D"/>
    <w:rsid w:val="0084109D"/>
    <w:rsid w:val="008437D5"/>
    <w:rsid w:val="00847CD1"/>
    <w:rsid w:val="00861AAA"/>
    <w:rsid w:val="00862140"/>
    <w:rsid w:val="00862744"/>
    <w:rsid w:val="00876263"/>
    <w:rsid w:val="00883355"/>
    <w:rsid w:val="008A6EA6"/>
    <w:rsid w:val="008D1049"/>
    <w:rsid w:val="008D654C"/>
    <w:rsid w:val="008E55BA"/>
    <w:rsid w:val="00937B17"/>
    <w:rsid w:val="00941574"/>
    <w:rsid w:val="00945ABF"/>
    <w:rsid w:val="00953157"/>
    <w:rsid w:val="00977F22"/>
    <w:rsid w:val="009C4B37"/>
    <w:rsid w:val="009D6E7D"/>
    <w:rsid w:val="009F2E77"/>
    <w:rsid w:val="009F60BD"/>
    <w:rsid w:val="00A40E13"/>
    <w:rsid w:val="00A436BB"/>
    <w:rsid w:val="00A459D7"/>
    <w:rsid w:val="00A75B16"/>
    <w:rsid w:val="00AA46A6"/>
    <w:rsid w:val="00AC790E"/>
    <w:rsid w:val="00AF4B22"/>
    <w:rsid w:val="00B00F51"/>
    <w:rsid w:val="00B100E4"/>
    <w:rsid w:val="00B45CB5"/>
    <w:rsid w:val="00B47324"/>
    <w:rsid w:val="00B47906"/>
    <w:rsid w:val="00B556FD"/>
    <w:rsid w:val="00B7359D"/>
    <w:rsid w:val="00B73968"/>
    <w:rsid w:val="00B91BEB"/>
    <w:rsid w:val="00BC4FA3"/>
    <w:rsid w:val="00BC5E11"/>
    <w:rsid w:val="00BD07C2"/>
    <w:rsid w:val="00BD52E5"/>
    <w:rsid w:val="00C05248"/>
    <w:rsid w:val="00C141A8"/>
    <w:rsid w:val="00C563D3"/>
    <w:rsid w:val="00C67803"/>
    <w:rsid w:val="00C67A28"/>
    <w:rsid w:val="00C80DE7"/>
    <w:rsid w:val="00C92D9E"/>
    <w:rsid w:val="00C977CA"/>
    <w:rsid w:val="00CA0277"/>
    <w:rsid w:val="00CA3183"/>
    <w:rsid w:val="00CC1E87"/>
    <w:rsid w:val="00CF01AA"/>
    <w:rsid w:val="00D22657"/>
    <w:rsid w:val="00D24E79"/>
    <w:rsid w:val="00D27DA6"/>
    <w:rsid w:val="00D450CA"/>
    <w:rsid w:val="00D570B3"/>
    <w:rsid w:val="00D757A9"/>
    <w:rsid w:val="00D763EC"/>
    <w:rsid w:val="00D779A4"/>
    <w:rsid w:val="00DB3596"/>
    <w:rsid w:val="00DC2623"/>
    <w:rsid w:val="00DE6780"/>
    <w:rsid w:val="00DF23BE"/>
    <w:rsid w:val="00E01603"/>
    <w:rsid w:val="00E14310"/>
    <w:rsid w:val="00E4167E"/>
    <w:rsid w:val="00E50B4D"/>
    <w:rsid w:val="00E5298D"/>
    <w:rsid w:val="00E75BBA"/>
    <w:rsid w:val="00E85565"/>
    <w:rsid w:val="00E85C7F"/>
    <w:rsid w:val="00E9563C"/>
    <w:rsid w:val="00EA0B0C"/>
    <w:rsid w:val="00EA24BD"/>
    <w:rsid w:val="00EB0E3C"/>
    <w:rsid w:val="00EC7B24"/>
    <w:rsid w:val="00EE4DD8"/>
    <w:rsid w:val="00F115CF"/>
    <w:rsid w:val="00F12D4A"/>
    <w:rsid w:val="00F142D8"/>
    <w:rsid w:val="00F1454D"/>
    <w:rsid w:val="00F17555"/>
    <w:rsid w:val="00F228CB"/>
    <w:rsid w:val="00F27569"/>
    <w:rsid w:val="00F45F21"/>
    <w:rsid w:val="00F606F6"/>
    <w:rsid w:val="00F656B7"/>
    <w:rsid w:val="00F80F60"/>
    <w:rsid w:val="00F9376E"/>
    <w:rsid w:val="00F96D87"/>
    <w:rsid w:val="00FA5D2E"/>
    <w:rsid w:val="00F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66A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26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804263"/>
    <w:pPr>
      <w:keepNext/>
      <w:numPr>
        <w:numId w:val="1"/>
      </w:numPr>
      <w:tabs>
        <w:tab w:val="left" w:pos="284"/>
      </w:tabs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qFormat/>
    <w:rsid w:val="00804263"/>
    <w:pPr>
      <w:keepNext/>
      <w:numPr>
        <w:ilvl w:val="1"/>
        <w:numId w:val="1"/>
      </w:numPr>
      <w:tabs>
        <w:tab w:val="left" w:pos="284"/>
        <w:tab w:val="center" w:pos="6521"/>
      </w:tabs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rsid w:val="00804263"/>
    <w:pPr>
      <w:keepNext/>
      <w:numPr>
        <w:ilvl w:val="2"/>
        <w:numId w:val="1"/>
      </w:numPr>
      <w:jc w:val="both"/>
      <w:outlineLvl w:val="2"/>
    </w:pPr>
    <w:rPr>
      <w:rFonts w:ascii="Verdana" w:hAnsi="Verdana"/>
      <w:b/>
      <w:sz w:val="24"/>
    </w:rPr>
  </w:style>
  <w:style w:type="paragraph" w:styleId="Titolo4">
    <w:name w:val="heading 4"/>
    <w:basedOn w:val="Normale"/>
    <w:next w:val="Normale"/>
    <w:qFormat/>
    <w:rsid w:val="00804263"/>
    <w:pPr>
      <w:keepNext/>
      <w:numPr>
        <w:ilvl w:val="3"/>
        <w:numId w:val="1"/>
      </w:numPr>
      <w:tabs>
        <w:tab w:val="left" w:pos="5670"/>
      </w:tabs>
      <w:jc w:val="both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qFormat/>
    <w:rsid w:val="00804263"/>
    <w:pPr>
      <w:keepNext/>
      <w:numPr>
        <w:ilvl w:val="4"/>
        <w:numId w:val="1"/>
      </w:numPr>
      <w:jc w:val="center"/>
      <w:outlineLvl w:val="4"/>
    </w:pPr>
    <w:rPr>
      <w:rFonts w:ascii="Verdana" w:hAnsi="Verdana"/>
      <w:b/>
      <w:sz w:val="24"/>
    </w:rPr>
  </w:style>
  <w:style w:type="paragraph" w:styleId="Titolo6">
    <w:name w:val="heading 6"/>
    <w:basedOn w:val="Normale"/>
    <w:next w:val="Normale"/>
    <w:qFormat/>
    <w:rsid w:val="00804263"/>
    <w:pPr>
      <w:keepNext/>
      <w:numPr>
        <w:ilvl w:val="5"/>
        <w:numId w:val="1"/>
      </w:numPr>
      <w:jc w:val="center"/>
      <w:outlineLvl w:val="5"/>
    </w:pPr>
    <w:rPr>
      <w:rFonts w:ascii="Verdana" w:hAnsi="Verdana"/>
      <w:b/>
      <w:color w:val="000000"/>
      <w:sz w:val="24"/>
    </w:rPr>
  </w:style>
  <w:style w:type="paragraph" w:styleId="Titolo7">
    <w:name w:val="heading 7"/>
    <w:basedOn w:val="Normale"/>
    <w:next w:val="Normale"/>
    <w:qFormat/>
    <w:rsid w:val="00804263"/>
    <w:pPr>
      <w:keepNext/>
      <w:numPr>
        <w:ilvl w:val="6"/>
        <w:numId w:val="1"/>
      </w:numPr>
      <w:jc w:val="center"/>
      <w:outlineLvl w:val="6"/>
    </w:pPr>
    <w:rPr>
      <w:rFonts w:ascii="Verdana" w:hAnsi="Verdana"/>
      <w:b/>
    </w:rPr>
  </w:style>
  <w:style w:type="paragraph" w:styleId="Titolo8">
    <w:name w:val="heading 8"/>
    <w:basedOn w:val="Normale"/>
    <w:next w:val="Normale"/>
    <w:qFormat/>
    <w:rsid w:val="00804263"/>
    <w:pPr>
      <w:keepNext/>
      <w:numPr>
        <w:ilvl w:val="7"/>
        <w:numId w:val="1"/>
      </w:numPr>
      <w:tabs>
        <w:tab w:val="left" w:pos="1276"/>
      </w:tabs>
      <w:spacing w:before="60"/>
      <w:jc w:val="both"/>
      <w:outlineLvl w:val="7"/>
    </w:pPr>
    <w:rPr>
      <w:rFonts w:ascii="Verdana" w:hAnsi="Verdana"/>
    </w:rPr>
  </w:style>
  <w:style w:type="paragraph" w:styleId="Titolo9">
    <w:name w:val="heading 9"/>
    <w:basedOn w:val="Normale"/>
    <w:next w:val="Normale"/>
    <w:qFormat/>
    <w:rsid w:val="00804263"/>
    <w:pPr>
      <w:keepNext/>
      <w:numPr>
        <w:ilvl w:val="8"/>
        <w:numId w:val="1"/>
      </w:numPr>
      <w:spacing w:line="240" w:lineRule="atLeast"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z0">
    <w:name w:val="WW8Num5z0"/>
    <w:rsid w:val="00804263"/>
    <w:rPr>
      <w:rFonts w:ascii="Times New Roman" w:hAnsi="Times New Roman"/>
    </w:rPr>
  </w:style>
  <w:style w:type="character" w:customStyle="1" w:styleId="WW8Num8z0">
    <w:name w:val="WW8Num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9z0">
    <w:name w:val="WW8Num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0">
    <w:name w:val="WW8Num12z0"/>
    <w:rsid w:val="00804263"/>
    <w:rPr>
      <w:rFonts w:ascii="Symbol" w:hAnsi="Symbol"/>
      <w:color w:val="auto"/>
    </w:rPr>
  </w:style>
  <w:style w:type="character" w:customStyle="1" w:styleId="WW8Num15z0">
    <w:name w:val="WW8Num15z0"/>
    <w:rsid w:val="00804263"/>
    <w:rPr>
      <w:rFonts w:ascii="Comic Sans MS" w:hAnsi="Comic Sans MS"/>
      <w:b w:val="0"/>
      <w:i/>
      <w:sz w:val="24"/>
    </w:rPr>
  </w:style>
  <w:style w:type="character" w:customStyle="1" w:styleId="WW8Num18z0">
    <w:name w:val="WW8Num18z0"/>
    <w:rsid w:val="00804263"/>
    <w:rPr>
      <w:rFonts w:ascii="Symbol" w:hAnsi="Symbol"/>
      <w:color w:val="auto"/>
    </w:rPr>
  </w:style>
  <w:style w:type="character" w:customStyle="1" w:styleId="WW8Num20z0">
    <w:name w:val="WW8Num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2z0">
    <w:name w:val="WW8Num22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0z0">
    <w:name w:val="WW8Num30z0"/>
    <w:rsid w:val="00804263"/>
    <w:rPr>
      <w:rFonts w:ascii="Verdana" w:hAnsi="Verdana"/>
      <w:b/>
      <w:i w:val="0"/>
      <w:color w:val="auto"/>
      <w:sz w:val="20"/>
      <w:u w:val="none"/>
    </w:rPr>
  </w:style>
  <w:style w:type="character" w:customStyle="1" w:styleId="WW8Num32z0">
    <w:name w:val="WW8Num32z0"/>
    <w:rsid w:val="00804263"/>
    <w:rPr>
      <w:rFonts w:ascii="Symbol" w:hAnsi="Symbol"/>
    </w:rPr>
  </w:style>
  <w:style w:type="character" w:customStyle="1" w:styleId="WW8Num33z0">
    <w:name w:val="WW8Num33z0"/>
    <w:rsid w:val="00804263"/>
    <w:rPr>
      <w:rFonts w:ascii="Wingdings" w:hAnsi="Wingdings"/>
    </w:rPr>
  </w:style>
  <w:style w:type="character" w:customStyle="1" w:styleId="WW8Num33z3">
    <w:name w:val="WW8Num33z3"/>
    <w:rsid w:val="00804263"/>
    <w:rPr>
      <w:rFonts w:ascii="Symbol" w:hAnsi="Symbol"/>
    </w:rPr>
  </w:style>
  <w:style w:type="character" w:customStyle="1" w:styleId="WW8Num33z4">
    <w:name w:val="WW8Num33z4"/>
    <w:rsid w:val="00804263"/>
    <w:rPr>
      <w:rFonts w:ascii="Courier New" w:hAnsi="Courier New"/>
    </w:rPr>
  </w:style>
  <w:style w:type="character" w:customStyle="1" w:styleId="WW8Num34z0">
    <w:name w:val="WW8Num34z0"/>
    <w:rsid w:val="00804263"/>
    <w:rPr>
      <w:rFonts w:ascii="Wingdings" w:hAnsi="Wingdings"/>
    </w:rPr>
  </w:style>
  <w:style w:type="character" w:customStyle="1" w:styleId="WW8Num34z1">
    <w:name w:val="WW8Num34z1"/>
    <w:rsid w:val="00804263"/>
    <w:rPr>
      <w:rFonts w:ascii="Courier New" w:hAnsi="Courier New"/>
    </w:rPr>
  </w:style>
  <w:style w:type="character" w:customStyle="1" w:styleId="WW8Num34z3">
    <w:name w:val="WW8Num34z3"/>
    <w:rsid w:val="00804263"/>
    <w:rPr>
      <w:rFonts w:ascii="Symbol" w:hAnsi="Symbol"/>
    </w:rPr>
  </w:style>
  <w:style w:type="character" w:customStyle="1" w:styleId="WW8Num35z0">
    <w:name w:val="WW8Num35z0"/>
    <w:rsid w:val="00804263"/>
    <w:rPr>
      <w:rFonts w:ascii="Wingdings" w:hAnsi="Wingdings"/>
      <w:sz w:val="16"/>
    </w:rPr>
  </w:style>
  <w:style w:type="character" w:customStyle="1" w:styleId="WW8Num36z0">
    <w:name w:val="WW8Num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8z0">
    <w:name w:val="WW8Num38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9z0">
    <w:name w:val="WW8Num39z0"/>
    <w:rsid w:val="00804263"/>
    <w:rPr>
      <w:rFonts w:ascii="Symbol" w:hAnsi="Symbol"/>
    </w:rPr>
  </w:style>
  <w:style w:type="character" w:customStyle="1" w:styleId="WW8Num41z0">
    <w:name w:val="WW8Num4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4z0">
    <w:name w:val="WW8Num4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46z0">
    <w:name w:val="WW8Num46z0"/>
    <w:rsid w:val="00804263"/>
    <w:rPr>
      <w:rFonts w:ascii="Symbol" w:hAnsi="Symbol"/>
    </w:rPr>
  </w:style>
  <w:style w:type="character" w:customStyle="1" w:styleId="WW8Num47z0">
    <w:name w:val="WW8Num47z0"/>
    <w:rsid w:val="00804263"/>
    <w:rPr>
      <w:rFonts w:ascii="Comic Sans MS" w:hAnsi="Comic Sans MS"/>
      <w:b/>
      <w:i w:val="0"/>
      <w:sz w:val="24"/>
    </w:rPr>
  </w:style>
  <w:style w:type="character" w:customStyle="1" w:styleId="WW8Num48z0">
    <w:name w:val="WW8Num4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49z0">
    <w:name w:val="WW8Num49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51z0">
    <w:name w:val="WW8Num51z0"/>
    <w:rsid w:val="00804263"/>
    <w:rPr>
      <w:rFonts w:ascii="Symbol" w:hAnsi="Symbol"/>
    </w:rPr>
  </w:style>
  <w:style w:type="character" w:customStyle="1" w:styleId="WW8Num53z0">
    <w:name w:val="WW8Num53z0"/>
    <w:rsid w:val="00804263"/>
    <w:rPr>
      <w:rFonts w:ascii="Symbol" w:hAnsi="Symbol"/>
    </w:rPr>
  </w:style>
  <w:style w:type="character" w:customStyle="1" w:styleId="WW8Num55z0">
    <w:name w:val="WW8Num55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57z0">
    <w:name w:val="WW8Num57z0"/>
    <w:rsid w:val="00804263"/>
    <w:rPr>
      <w:rFonts w:ascii="Wingdings" w:hAnsi="Wingdings"/>
    </w:rPr>
  </w:style>
  <w:style w:type="character" w:customStyle="1" w:styleId="WW8Num58z0">
    <w:name w:val="WW8Num58z0"/>
    <w:rsid w:val="00804263"/>
    <w:rPr>
      <w:rFonts w:ascii="Times New Roman" w:hAnsi="Times New Roman"/>
    </w:rPr>
  </w:style>
  <w:style w:type="character" w:customStyle="1" w:styleId="WW8Num59z0">
    <w:name w:val="WW8Num5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60z0">
    <w:name w:val="WW8Num60z0"/>
    <w:rsid w:val="00804263"/>
    <w:rPr>
      <w:u w:val="none"/>
    </w:rPr>
  </w:style>
  <w:style w:type="character" w:customStyle="1" w:styleId="WW8Num61z0">
    <w:name w:val="WW8Num6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4z0">
    <w:name w:val="WW8Num64z0"/>
    <w:rsid w:val="00804263"/>
    <w:rPr>
      <w:sz w:val="20"/>
    </w:rPr>
  </w:style>
  <w:style w:type="character" w:customStyle="1" w:styleId="WW8Num65z0">
    <w:name w:val="WW8Num65z0"/>
    <w:rsid w:val="00804263"/>
    <w:rPr>
      <w:rFonts w:ascii="Symbol" w:hAnsi="Symbol"/>
    </w:rPr>
  </w:style>
  <w:style w:type="character" w:customStyle="1" w:styleId="WW8Num66z0">
    <w:name w:val="WW8Num66z0"/>
    <w:rsid w:val="00804263"/>
    <w:rPr>
      <w:u w:val="none"/>
    </w:rPr>
  </w:style>
  <w:style w:type="character" w:customStyle="1" w:styleId="WW8Num67z0">
    <w:name w:val="WW8Num6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70z0">
    <w:name w:val="WW8Num70z0"/>
    <w:rsid w:val="00804263"/>
    <w:rPr>
      <w:rFonts w:ascii="Times New Roman" w:hAnsi="Times New Roman"/>
    </w:rPr>
  </w:style>
  <w:style w:type="character" w:customStyle="1" w:styleId="WW8Num73z0">
    <w:name w:val="WW8Num73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77z0">
    <w:name w:val="WW8Num77z0"/>
    <w:rsid w:val="00804263"/>
    <w:rPr>
      <w:rFonts w:ascii="Symbol" w:hAnsi="Symbol"/>
      <w:color w:val="auto"/>
    </w:rPr>
  </w:style>
  <w:style w:type="character" w:customStyle="1" w:styleId="WW8Num82z0">
    <w:name w:val="WW8Num82z0"/>
    <w:rsid w:val="00804263"/>
    <w:rPr>
      <w:rFonts w:ascii="Symbol" w:hAnsi="Symbol"/>
    </w:rPr>
  </w:style>
  <w:style w:type="character" w:customStyle="1" w:styleId="WW8Num84z0">
    <w:name w:val="WW8Num8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5z0">
    <w:name w:val="WW8Num85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86z0">
    <w:name w:val="WW8Num86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87z0">
    <w:name w:val="WW8Num87z0"/>
    <w:rsid w:val="00804263"/>
    <w:rPr>
      <w:rFonts w:ascii="Symbol" w:hAnsi="Symbol"/>
      <w:sz w:val="20"/>
    </w:rPr>
  </w:style>
  <w:style w:type="character" w:customStyle="1" w:styleId="WW8Num88z0">
    <w:name w:val="WW8Num88z0"/>
    <w:rsid w:val="00804263"/>
    <w:rPr>
      <w:rFonts w:ascii="Symbol" w:hAnsi="Symbol"/>
    </w:rPr>
  </w:style>
  <w:style w:type="character" w:customStyle="1" w:styleId="WW8Num88z1">
    <w:name w:val="WW8Num88z1"/>
    <w:rsid w:val="00804263"/>
    <w:rPr>
      <w:rFonts w:ascii="Courier New" w:hAnsi="Courier New"/>
    </w:rPr>
  </w:style>
  <w:style w:type="character" w:customStyle="1" w:styleId="WW8Num88z2">
    <w:name w:val="WW8Num88z2"/>
    <w:rsid w:val="00804263"/>
    <w:rPr>
      <w:rFonts w:ascii="Wingdings" w:hAnsi="Wingdings"/>
    </w:rPr>
  </w:style>
  <w:style w:type="character" w:customStyle="1" w:styleId="WW8Num89z0">
    <w:name w:val="WW8Num89z0"/>
    <w:rsid w:val="00804263"/>
    <w:rPr>
      <w:rFonts w:ascii="Comic Sans MS" w:hAnsi="Comic Sans MS"/>
      <w:b w:val="0"/>
      <w:i/>
      <w:sz w:val="24"/>
    </w:rPr>
  </w:style>
  <w:style w:type="character" w:customStyle="1" w:styleId="WW8Num92z0">
    <w:name w:val="WW8Num92z0"/>
    <w:rsid w:val="00804263"/>
    <w:rPr>
      <w:rFonts w:ascii="Symbol" w:hAnsi="Symbol"/>
    </w:rPr>
  </w:style>
  <w:style w:type="character" w:customStyle="1" w:styleId="WW8Num93z0">
    <w:name w:val="WW8Num9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94z0">
    <w:name w:val="WW8Num94z0"/>
    <w:rsid w:val="00804263"/>
    <w:rPr>
      <w:u w:val="none"/>
    </w:rPr>
  </w:style>
  <w:style w:type="character" w:customStyle="1" w:styleId="WW8Num96z0">
    <w:name w:val="WW8Num96z0"/>
    <w:rsid w:val="00804263"/>
    <w:rPr>
      <w:rFonts w:ascii="Wingdings" w:hAnsi="Wingdings"/>
      <w:b w:val="0"/>
      <w:i w:val="0"/>
      <w:sz w:val="20"/>
    </w:rPr>
  </w:style>
  <w:style w:type="character" w:customStyle="1" w:styleId="WW8Num97z0">
    <w:name w:val="WW8Num97z0"/>
    <w:rsid w:val="00804263"/>
    <w:rPr>
      <w:rFonts w:ascii="Symbol" w:hAnsi="Symbol"/>
      <w:color w:val="auto"/>
    </w:rPr>
  </w:style>
  <w:style w:type="character" w:customStyle="1" w:styleId="WW8Num98z0">
    <w:name w:val="WW8Num9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00z0">
    <w:name w:val="WW8Num100z0"/>
    <w:rsid w:val="00804263"/>
    <w:rPr>
      <w:rFonts w:ascii="Symbol" w:hAnsi="Symbol"/>
    </w:rPr>
  </w:style>
  <w:style w:type="character" w:customStyle="1" w:styleId="WW8Num102z0">
    <w:name w:val="WW8Num102z0"/>
    <w:rsid w:val="00804263"/>
    <w:rPr>
      <w:u w:val="none"/>
    </w:rPr>
  </w:style>
  <w:style w:type="character" w:customStyle="1" w:styleId="WW8Num104z0">
    <w:name w:val="WW8Num10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05z0">
    <w:name w:val="WW8Num105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06z0">
    <w:name w:val="WW8Num106z0"/>
    <w:rsid w:val="00804263"/>
    <w:rPr>
      <w:rFonts w:ascii="Wingdings" w:hAnsi="Wingdings"/>
      <w:w w:val="100"/>
      <w:sz w:val="16"/>
    </w:rPr>
  </w:style>
  <w:style w:type="character" w:customStyle="1" w:styleId="WW8Num108z0">
    <w:name w:val="WW8Num108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10z0">
    <w:name w:val="WW8Num110z0"/>
    <w:rsid w:val="00804263"/>
    <w:rPr>
      <w:rFonts w:ascii="Times New Roman" w:hAnsi="Times New Roman"/>
    </w:rPr>
  </w:style>
  <w:style w:type="character" w:customStyle="1" w:styleId="WW8Num112z0">
    <w:name w:val="WW8Num11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14z0">
    <w:name w:val="WW8Num114z0"/>
    <w:rsid w:val="00804263"/>
    <w:rPr>
      <w:rFonts w:ascii="Symbol" w:hAnsi="Symbol"/>
    </w:rPr>
  </w:style>
  <w:style w:type="character" w:customStyle="1" w:styleId="WW8Num116z0">
    <w:name w:val="WW8Num116z0"/>
    <w:rsid w:val="00804263"/>
    <w:rPr>
      <w:u w:val="none"/>
    </w:rPr>
  </w:style>
  <w:style w:type="character" w:customStyle="1" w:styleId="WW8Num117z0">
    <w:name w:val="WW8Num117z0"/>
    <w:rsid w:val="00804263"/>
    <w:rPr>
      <w:rFonts w:ascii="Times New Roman" w:hAnsi="Times New Roman"/>
    </w:rPr>
  </w:style>
  <w:style w:type="character" w:customStyle="1" w:styleId="WW8Num118z0">
    <w:name w:val="WW8Num118z0"/>
    <w:rsid w:val="00804263"/>
    <w:rPr>
      <w:b/>
      <w:sz w:val="24"/>
    </w:rPr>
  </w:style>
  <w:style w:type="character" w:customStyle="1" w:styleId="WW8Num119z0">
    <w:name w:val="WW8Num11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1z0">
    <w:name w:val="WW8Num121z0"/>
    <w:rsid w:val="00804263"/>
    <w:rPr>
      <w:rFonts w:ascii="Symbol" w:hAnsi="Symbol"/>
    </w:rPr>
  </w:style>
  <w:style w:type="character" w:customStyle="1" w:styleId="WW8Num123z0">
    <w:name w:val="WW8Num123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25z0">
    <w:name w:val="WW8Num125z0"/>
    <w:rsid w:val="00804263"/>
    <w:rPr>
      <w:rFonts w:ascii="Wingdings" w:hAnsi="Wingdings"/>
      <w:w w:val="100"/>
      <w:sz w:val="16"/>
    </w:rPr>
  </w:style>
  <w:style w:type="character" w:customStyle="1" w:styleId="WW8Num128z0">
    <w:name w:val="WW8Num128z0"/>
    <w:rsid w:val="00804263"/>
    <w:rPr>
      <w:rFonts w:ascii="Wingdings" w:hAnsi="Wingdings"/>
    </w:rPr>
  </w:style>
  <w:style w:type="character" w:customStyle="1" w:styleId="WW8Num129z0">
    <w:name w:val="WW8Num129z0"/>
    <w:rsid w:val="00804263"/>
    <w:rPr>
      <w:u w:val="none"/>
    </w:rPr>
  </w:style>
  <w:style w:type="character" w:customStyle="1" w:styleId="WW8Num134z0">
    <w:name w:val="WW8Num134z0"/>
    <w:rsid w:val="00804263"/>
    <w:rPr>
      <w:rFonts w:ascii="Comic Sans MS" w:hAnsi="Comic Sans MS"/>
      <w:b/>
      <w:i w:val="0"/>
      <w:sz w:val="24"/>
    </w:rPr>
  </w:style>
  <w:style w:type="character" w:customStyle="1" w:styleId="WW8Num135z0">
    <w:name w:val="WW8Num135z0"/>
    <w:rsid w:val="00804263"/>
    <w:rPr>
      <w:rFonts w:ascii="Wingdings" w:hAnsi="Wingdings"/>
    </w:rPr>
  </w:style>
  <w:style w:type="character" w:customStyle="1" w:styleId="WW8Num136z0">
    <w:name w:val="WW8Num136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37z0">
    <w:name w:val="WW8Num1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38z0">
    <w:name w:val="WW8Num138z0"/>
    <w:rsid w:val="00804263"/>
    <w:rPr>
      <w:rFonts w:ascii="Symbol" w:hAnsi="Symbol"/>
    </w:rPr>
  </w:style>
  <w:style w:type="character" w:customStyle="1" w:styleId="WW8Num139z0">
    <w:name w:val="WW8Num13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0z0">
    <w:name w:val="WW8Num140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1z0">
    <w:name w:val="WW8Num14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42z0">
    <w:name w:val="WW8Num142z0"/>
    <w:rsid w:val="00804263"/>
    <w:rPr>
      <w:rFonts w:ascii="Wingdings" w:hAnsi="Wingdings"/>
    </w:rPr>
  </w:style>
  <w:style w:type="character" w:customStyle="1" w:styleId="WW8Num143z0">
    <w:name w:val="WW8Num143z0"/>
    <w:rsid w:val="00804263"/>
    <w:rPr>
      <w:rFonts w:ascii="Wingdings" w:hAnsi="Wingdings"/>
    </w:rPr>
  </w:style>
  <w:style w:type="character" w:customStyle="1" w:styleId="WW8Num143z1">
    <w:name w:val="WW8Num143z1"/>
    <w:rsid w:val="00804263"/>
    <w:rPr>
      <w:rFonts w:ascii="Courier New" w:hAnsi="Courier New"/>
    </w:rPr>
  </w:style>
  <w:style w:type="character" w:customStyle="1" w:styleId="WW8Num143z3">
    <w:name w:val="WW8Num143z3"/>
    <w:rsid w:val="00804263"/>
    <w:rPr>
      <w:rFonts w:ascii="Symbol" w:hAnsi="Symbol"/>
    </w:rPr>
  </w:style>
  <w:style w:type="character" w:customStyle="1" w:styleId="WW8Num144z0">
    <w:name w:val="WW8Num14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0z0">
    <w:name w:val="WW8Num150z0"/>
    <w:rsid w:val="00804263"/>
    <w:rPr>
      <w:rFonts w:ascii="Wingdings" w:hAnsi="Wingdings"/>
    </w:rPr>
  </w:style>
  <w:style w:type="character" w:customStyle="1" w:styleId="WW8Num151z0">
    <w:name w:val="WW8Num15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2z0">
    <w:name w:val="WW8Num1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55z0">
    <w:name w:val="WW8Num155z0"/>
    <w:rsid w:val="00804263"/>
    <w:rPr>
      <w:u w:val="none"/>
    </w:rPr>
  </w:style>
  <w:style w:type="character" w:customStyle="1" w:styleId="WW8Num157z0">
    <w:name w:val="WW8Num15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0z0">
    <w:name w:val="WW8Num160z0"/>
    <w:rsid w:val="00804263"/>
    <w:rPr>
      <w:rFonts w:ascii="Symbol" w:hAnsi="Symbol"/>
    </w:rPr>
  </w:style>
  <w:style w:type="character" w:customStyle="1" w:styleId="WW8Num161z0">
    <w:name w:val="WW8Num16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62z0">
    <w:name w:val="WW8Num1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4z0">
    <w:name w:val="WW8Num164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66z0">
    <w:name w:val="WW8Num166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67z0">
    <w:name w:val="WW8Num16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68z0">
    <w:name w:val="WW8Num168z0"/>
    <w:rsid w:val="00804263"/>
    <w:rPr>
      <w:rFonts w:ascii="Wingdings" w:hAnsi="Wingdings"/>
    </w:rPr>
  </w:style>
  <w:style w:type="character" w:customStyle="1" w:styleId="WW8Num171z0">
    <w:name w:val="WW8Num17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72z0">
    <w:name w:val="WW8Num172z0"/>
    <w:rsid w:val="00804263"/>
    <w:rPr>
      <w:rFonts w:ascii="Symbol" w:hAnsi="Symbol"/>
    </w:rPr>
  </w:style>
  <w:style w:type="character" w:customStyle="1" w:styleId="WW8Num173z0">
    <w:name w:val="WW8Num173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77z0">
    <w:name w:val="WW8Num177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178z0">
    <w:name w:val="WW8Num178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0z0">
    <w:name w:val="WW8Num1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3z0">
    <w:name w:val="WW8Num183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86z0">
    <w:name w:val="WW8Num186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187z0">
    <w:name w:val="WW8Num187z0"/>
    <w:rsid w:val="00804263"/>
    <w:rPr>
      <w:rFonts w:ascii="Symbol" w:hAnsi="Symbol"/>
    </w:rPr>
  </w:style>
  <w:style w:type="character" w:customStyle="1" w:styleId="WW8Num188z0">
    <w:name w:val="WW8Num188z0"/>
    <w:rsid w:val="00804263"/>
    <w:rPr>
      <w:rFonts w:ascii="Wingdings" w:hAnsi="Wingdings"/>
    </w:rPr>
  </w:style>
  <w:style w:type="character" w:customStyle="1" w:styleId="WW8Num189z0">
    <w:name w:val="WW8Num189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1z0">
    <w:name w:val="WW8Num191z0"/>
    <w:rsid w:val="00804263"/>
    <w:rPr>
      <w:rFonts w:ascii="Symbol" w:hAnsi="Symbol"/>
    </w:rPr>
  </w:style>
  <w:style w:type="character" w:customStyle="1" w:styleId="WW8Num192z0">
    <w:name w:val="WW8Num192z0"/>
    <w:rsid w:val="00804263"/>
    <w:rPr>
      <w:rFonts w:ascii="Verdana" w:hAnsi="Verdana"/>
      <w:b w:val="0"/>
      <w:i w:val="0"/>
      <w:color w:val="auto"/>
      <w:sz w:val="20"/>
      <w:u w:val="none"/>
    </w:rPr>
  </w:style>
  <w:style w:type="character" w:customStyle="1" w:styleId="WW8Num193z0">
    <w:name w:val="WW8Num193z0"/>
    <w:rsid w:val="00804263"/>
    <w:rPr>
      <w:rFonts w:ascii="Wingdings" w:hAnsi="Wingdings"/>
      <w:w w:val="100"/>
      <w:sz w:val="16"/>
    </w:rPr>
  </w:style>
  <w:style w:type="character" w:customStyle="1" w:styleId="WW8Num194z0">
    <w:name w:val="WW8Num194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6z0">
    <w:name w:val="WW8Num19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97z0">
    <w:name w:val="WW8Num197z0"/>
    <w:rsid w:val="00804263"/>
    <w:rPr>
      <w:u w:val="none"/>
    </w:rPr>
  </w:style>
  <w:style w:type="character" w:customStyle="1" w:styleId="WW8Num198z0">
    <w:name w:val="WW8Num19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99z0">
    <w:name w:val="WW8Num19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sz w:val="24"/>
    </w:rPr>
  </w:style>
  <w:style w:type="character" w:customStyle="1" w:styleId="WW8Num203z0">
    <w:name w:val="WW8Num203z0"/>
    <w:rsid w:val="00804263"/>
    <w:rPr>
      <w:rFonts w:ascii="Symbol" w:hAnsi="Symbol"/>
    </w:rPr>
  </w:style>
  <w:style w:type="character" w:customStyle="1" w:styleId="WW8Num204z0">
    <w:name w:val="WW8Num204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06z0">
    <w:name w:val="WW8Num206z0"/>
    <w:rsid w:val="00804263"/>
    <w:rPr>
      <w:rFonts w:ascii="Symbol" w:hAnsi="Symbol"/>
    </w:rPr>
  </w:style>
  <w:style w:type="character" w:customStyle="1" w:styleId="WW8Num207z0">
    <w:name w:val="WW8Num20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09z0">
    <w:name w:val="WW8Num209z0"/>
    <w:rsid w:val="00804263"/>
    <w:rPr>
      <w:rFonts w:ascii="Wingdings" w:hAnsi="Wingdings"/>
    </w:rPr>
  </w:style>
  <w:style w:type="character" w:customStyle="1" w:styleId="WW8Num209z1">
    <w:name w:val="WW8Num209z1"/>
    <w:rsid w:val="00804263"/>
    <w:rPr>
      <w:rFonts w:ascii="Courier New" w:hAnsi="Courier New"/>
    </w:rPr>
  </w:style>
  <w:style w:type="character" w:customStyle="1" w:styleId="WW8Num209z3">
    <w:name w:val="WW8Num209z3"/>
    <w:rsid w:val="00804263"/>
    <w:rPr>
      <w:rFonts w:ascii="Symbol" w:hAnsi="Symbol"/>
    </w:rPr>
  </w:style>
  <w:style w:type="character" w:customStyle="1" w:styleId="WW8Num210z0">
    <w:name w:val="WW8Num210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1z0">
    <w:name w:val="WW8Num211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2z0">
    <w:name w:val="WW8Num21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3z0">
    <w:name w:val="WW8Num213z0"/>
    <w:rsid w:val="00804263"/>
    <w:rPr>
      <w:rFonts w:ascii="Times New Roman" w:hAnsi="Times New Roman"/>
    </w:rPr>
  </w:style>
  <w:style w:type="character" w:customStyle="1" w:styleId="WW8Num215z0">
    <w:name w:val="WW8Num215z0"/>
    <w:rsid w:val="00804263"/>
    <w:rPr>
      <w:rFonts w:ascii="Wingdings" w:hAnsi="Wingdings"/>
    </w:rPr>
  </w:style>
  <w:style w:type="character" w:customStyle="1" w:styleId="WW8Num215z1">
    <w:name w:val="WW8Num215z1"/>
    <w:rsid w:val="00804263"/>
    <w:rPr>
      <w:rFonts w:ascii="Courier New" w:hAnsi="Courier New"/>
    </w:rPr>
  </w:style>
  <w:style w:type="character" w:customStyle="1" w:styleId="WW8Num215z3">
    <w:name w:val="WW8Num215z3"/>
    <w:rsid w:val="00804263"/>
    <w:rPr>
      <w:rFonts w:ascii="Symbol" w:hAnsi="Symbol"/>
    </w:rPr>
  </w:style>
  <w:style w:type="character" w:customStyle="1" w:styleId="WW8Num216z0">
    <w:name w:val="WW8Num21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18z0">
    <w:name w:val="WW8Num218z0"/>
    <w:rsid w:val="00804263"/>
    <w:rPr>
      <w:rFonts w:ascii="Wingdings" w:hAnsi="Wingdings"/>
    </w:rPr>
  </w:style>
  <w:style w:type="character" w:customStyle="1" w:styleId="WW8Num220z0">
    <w:name w:val="WW8Num22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1z0">
    <w:name w:val="WW8Num221z0"/>
    <w:rsid w:val="00804263"/>
    <w:rPr>
      <w:rFonts w:ascii="Comic Sans MS" w:hAnsi="Comic Sans MS"/>
      <w:b w:val="0"/>
      <w:i/>
      <w:sz w:val="24"/>
    </w:rPr>
  </w:style>
  <w:style w:type="character" w:customStyle="1" w:styleId="WW8Num222z0">
    <w:name w:val="WW8Num222z0"/>
    <w:rsid w:val="00804263"/>
    <w:rPr>
      <w:rFonts w:ascii="Comic Sans MS" w:hAnsi="Comic Sans MS"/>
      <w:b/>
      <w:i w:val="0"/>
      <w:sz w:val="24"/>
    </w:rPr>
  </w:style>
  <w:style w:type="character" w:customStyle="1" w:styleId="WW8Num223z0">
    <w:name w:val="WW8Num223z0"/>
    <w:rsid w:val="00804263"/>
    <w:rPr>
      <w:rFonts w:ascii="Symbol" w:hAnsi="Symbol"/>
    </w:rPr>
  </w:style>
  <w:style w:type="character" w:customStyle="1" w:styleId="WW8Num224z0">
    <w:name w:val="WW8Num224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7z0">
    <w:name w:val="WW8Num22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28z0">
    <w:name w:val="WW8Num22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29z0">
    <w:name w:val="WW8Num229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1z0">
    <w:name w:val="WW8Num231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2z0">
    <w:name w:val="WW8Num232z0"/>
    <w:rsid w:val="00804263"/>
    <w:rPr>
      <w:u w:val="none"/>
    </w:rPr>
  </w:style>
  <w:style w:type="character" w:customStyle="1" w:styleId="WW8Num233z0">
    <w:name w:val="WW8Num23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4z0">
    <w:name w:val="WW8Num234z0"/>
    <w:rsid w:val="00804263"/>
    <w:rPr>
      <w:rFonts w:ascii="Symbol" w:hAnsi="Symbol"/>
      <w:color w:val="auto"/>
    </w:rPr>
  </w:style>
  <w:style w:type="character" w:customStyle="1" w:styleId="WW8Num235z0">
    <w:name w:val="WW8Num23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6z0">
    <w:name w:val="WW8Num236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37z0">
    <w:name w:val="WW8Num237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38z0">
    <w:name w:val="WW8Num238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39z0">
    <w:name w:val="WW8Num2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41z0">
    <w:name w:val="WW8Num241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42z0">
    <w:name w:val="WW8Num242z0"/>
    <w:rsid w:val="00804263"/>
    <w:rPr>
      <w:rFonts w:ascii="Symbol" w:hAnsi="Symbol"/>
    </w:rPr>
  </w:style>
  <w:style w:type="character" w:customStyle="1" w:styleId="WW8Num244z0">
    <w:name w:val="WW8Num244z0"/>
    <w:rsid w:val="00804263"/>
    <w:rPr>
      <w:rFonts w:ascii="Times New Roman" w:hAnsi="Times New Roman"/>
    </w:rPr>
  </w:style>
  <w:style w:type="character" w:customStyle="1" w:styleId="WW8Num247z0">
    <w:name w:val="WW8Num247z0"/>
    <w:rsid w:val="00804263"/>
    <w:rPr>
      <w:rFonts w:ascii="Wingdings" w:hAnsi="Wingdings"/>
    </w:rPr>
  </w:style>
  <w:style w:type="character" w:customStyle="1" w:styleId="WW8Num248z0">
    <w:name w:val="WW8Num248z0"/>
    <w:rsid w:val="00804263"/>
    <w:rPr>
      <w:u w:val="none"/>
    </w:rPr>
  </w:style>
  <w:style w:type="character" w:customStyle="1" w:styleId="WW8Num249z0">
    <w:name w:val="WW8Num24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251z0">
    <w:name w:val="WW8Num25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2z0">
    <w:name w:val="WW8Num252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4z0">
    <w:name w:val="WW8Num25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55z0">
    <w:name w:val="WW8Num255z0"/>
    <w:rsid w:val="00804263"/>
    <w:rPr>
      <w:rFonts w:ascii="Symbol" w:hAnsi="Symbol"/>
      <w:sz w:val="20"/>
    </w:rPr>
  </w:style>
  <w:style w:type="character" w:customStyle="1" w:styleId="WW8Num258z0">
    <w:name w:val="WW8Num258z0"/>
    <w:rsid w:val="00804263"/>
    <w:rPr>
      <w:rFonts w:ascii="Wingdings" w:hAnsi="Wingdings"/>
      <w:b w:val="0"/>
      <w:i w:val="0"/>
      <w:sz w:val="20"/>
    </w:rPr>
  </w:style>
  <w:style w:type="character" w:customStyle="1" w:styleId="WW8Num261z0">
    <w:name w:val="WW8Num261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2z0">
    <w:name w:val="WW8Num262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63z0">
    <w:name w:val="WW8Num26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4z0">
    <w:name w:val="WW8Num264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67z0">
    <w:name w:val="WW8Num267z0"/>
    <w:rsid w:val="00804263"/>
    <w:rPr>
      <w:rFonts w:ascii="Wingdings" w:hAnsi="Wingdings"/>
      <w:b w:val="0"/>
      <w:i w:val="0"/>
      <w:sz w:val="20"/>
    </w:rPr>
  </w:style>
  <w:style w:type="character" w:customStyle="1" w:styleId="WW8Num271z0">
    <w:name w:val="WW8Num271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72z0">
    <w:name w:val="WW8Num272z0"/>
    <w:rsid w:val="00804263"/>
    <w:rPr>
      <w:rFonts w:ascii="Wingdings" w:hAnsi="Wingdings"/>
      <w:w w:val="100"/>
      <w:sz w:val="16"/>
    </w:rPr>
  </w:style>
  <w:style w:type="character" w:customStyle="1" w:styleId="WW8Num273z0">
    <w:name w:val="WW8Num273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74z0">
    <w:name w:val="WW8Num274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</w:rPr>
  </w:style>
  <w:style w:type="character" w:customStyle="1" w:styleId="WW8Num277z0">
    <w:name w:val="WW8Num27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79z0">
    <w:name w:val="WW8Num279z0"/>
    <w:rsid w:val="00804263"/>
    <w:rPr>
      <w:rFonts w:ascii="v" w:hAnsi="v"/>
      <w:b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280z0">
    <w:name w:val="WW8Num28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82z0">
    <w:name w:val="WW8Num282z0"/>
    <w:rsid w:val="00804263"/>
    <w:rPr>
      <w:rFonts w:ascii="Wingdings" w:hAnsi="Wingdings"/>
    </w:rPr>
  </w:style>
  <w:style w:type="character" w:customStyle="1" w:styleId="WW8Num285z0">
    <w:name w:val="WW8Num285z0"/>
    <w:rsid w:val="00804263"/>
    <w:rPr>
      <w:rFonts w:ascii="Wingdings" w:hAnsi="Wingdings"/>
      <w:w w:val="100"/>
      <w:sz w:val="16"/>
    </w:rPr>
  </w:style>
  <w:style w:type="character" w:customStyle="1" w:styleId="WW8Num287z0">
    <w:name w:val="WW8Num287z0"/>
    <w:rsid w:val="00804263"/>
    <w:rPr>
      <w:rFonts w:ascii="Symbol" w:hAnsi="Symbol"/>
    </w:rPr>
  </w:style>
  <w:style w:type="character" w:customStyle="1" w:styleId="WW8Num288z0">
    <w:name w:val="WW8Num288z0"/>
    <w:rsid w:val="00804263"/>
    <w:rPr>
      <w:u w:val="none"/>
    </w:rPr>
  </w:style>
  <w:style w:type="character" w:customStyle="1" w:styleId="WW8Num289z0">
    <w:name w:val="WW8Num289z0"/>
    <w:rsid w:val="00804263"/>
    <w:rPr>
      <w:rFonts w:ascii="Symbol" w:hAnsi="Symbol"/>
    </w:rPr>
  </w:style>
  <w:style w:type="character" w:customStyle="1" w:styleId="WW8Num294z0">
    <w:name w:val="WW8Num294z0"/>
    <w:rsid w:val="00804263"/>
    <w:rPr>
      <w:rFonts w:ascii="Times New Roman" w:hAnsi="Times New Roman"/>
    </w:rPr>
  </w:style>
  <w:style w:type="character" w:customStyle="1" w:styleId="WW8Num295z0">
    <w:name w:val="WW8Num29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1z0">
    <w:name w:val="WW8Num301z0"/>
    <w:rsid w:val="00804263"/>
    <w:rPr>
      <w:rFonts w:ascii="Symbol" w:hAnsi="Symbol"/>
      <w:color w:val="auto"/>
      <w:sz w:val="20"/>
    </w:rPr>
  </w:style>
  <w:style w:type="character" w:customStyle="1" w:styleId="WW8Num303z0">
    <w:name w:val="WW8Num30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5z0">
    <w:name w:val="WW8Num305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06z0">
    <w:name w:val="WW8Num306z0"/>
    <w:rsid w:val="00804263"/>
    <w:rPr>
      <w:rFonts w:ascii="Symbol" w:hAnsi="Symbol"/>
    </w:rPr>
  </w:style>
  <w:style w:type="character" w:customStyle="1" w:styleId="WW8Num308z0">
    <w:name w:val="WW8Num308z0"/>
    <w:rsid w:val="00804263"/>
    <w:rPr>
      <w:u w:val="none"/>
    </w:rPr>
  </w:style>
  <w:style w:type="character" w:customStyle="1" w:styleId="WW8Num309z0">
    <w:name w:val="WW8Num309z0"/>
    <w:rsid w:val="00804263"/>
    <w:rPr>
      <w:rFonts w:ascii="Wingdings" w:hAnsi="Wingdings"/>
    </w:rPr>
  </w:style>
  <w:style w:type="character" w:customStyle="1" w:styleId="WW8Num313z0">
    <w:name w:val="WW8Num313z0"/>
    <w:rsid w:val="00804263"/>
    <w:rPr>
      <w:sz w:val="24"/>
    </w:rPr>
  </w:style>
  <w:style w:type="character" w:customStyle="1" w:styleId="WW8Num314z0">
    <w:name w:val="WW8Num314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16z0">
    <w:name w:val="WW8Num316z0"/>
    <w:rsid w:val="00804263"/>
    <w:rPr>
      <w:rFonts w:ascii="Wingdings" w:hAnsi="Wingdings"/>
      <w:b w:val="0"/>
      <w:i w:val="0"/>
      <w:sz w:val="20"/>
    </w:rPr>
  </w:style>
  <w:style w:type="character" w:customStyle="1" w:styleId="WW8Num317z0">
    <w:name w:val="WW8Num317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23z0">
    <w:name w:val="WW8Num323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5z0">
    <w:name w:val="WW8Num325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29z0">
    <w:name w:val="WW8Num329z0"/>
    <w:rsid w:val="00804263"/>
    <w:rPr>
      <w:rFonts w:ascii="Comic Sans MS" w:hAnsi="Comic Sans MS"/>
      <w:b w:val="0"/>
      <w:i/>
      <w:sz w:val="24"/>
    </w:rPr>
  </w:style>
  <w:style w:type="character" w:customStyle="1" w:styleId="WW8Num330z0">
    <w:name w:val="WW8Num330z0"/>
    <w:rsid w:val="00804263"/>
    <w:rPr>
      <w:rFonts w:ascii="Comic Sans MS" w:hAnsi="Comic Sans MS"/>
      <w:b/>
      <w:i w:val="0"/>
      <w:sz w:val="24"/>
    </w:rPr>
  </w:style>
  <w:style w:type="character" w:customStyle="1" w:styleId="WW8Num332z0">
    <w:name w:val="WW8Num332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6z0">
    <w:name w:val="WW8Num33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7z0">
    <w:name w:val="WW8Num33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39z0">
    <w:name w:val="WW8Num339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40z0">
    <w:name w:val="WW8Num340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46z0">
    <w:name w:val="WW8Num346z0"/>
    <w:rsid w:val="00804263"/>
    <w:rPr>
      <w:rFonts w:ascii="Wingdings" w:hAnsi="Wingdings"/>
      <w:w w:val="100"/>
      <w:sz w:val="16"/>
    </w:rPr>
  </w:style>
  <w:style w:type="character" w:customStyle="1" w:styleId="WW8Num347z2">
    <w:name w:val="WW8Num347z2"/>
    <w:rsid w:val="00804263"/>
    <w:rPr>
      <w:rFonts w:ascii="Arial" w:hAnsi="Arial"/>
      <w:sz w:val="24"/>
    </w:rPr>
  </w:style>
  <w:style w:type="character" w:customStyle="1" w:styleId="WW8Num348z0">
    <w:name w:val="WW8Num348z0"/>
    <w:rsid w:val="00804263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351z0">
    <w:name w:val="WW8Num351z0"/>
    <w:rsid w:val="00804263"/>
    <w:rPr>
      <w:rFonts w:ascii="Comic Sans MS" w:hAnsi="Comic Sans MS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57z0">
    <w:name w:val="WW8Num357z0"/>
    <w:rsid w:val="00804263"/>
    <w:rPr>
      <w:rFonts w:ascii="Wingdings" w:hAnsi="Wingding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59z0">
    <w:name w:val="WW8Num359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0z0">
    <w:name w:val="WW8Num360z0"/>
    <w:rsid w:val="00804263"/>
    <w:rPr>
      <w:rFonts w:ascii="Wingdings" w:hAnsi="Wingdings"/>
      <w:b w:val="0"/>
      <w:i w:val="0"/>
      <w:strike w:val="0"/>
      <w:dstrike w:val="0"/>
      <w:color w:val="auto"/>
      <w:position w:val="0"/>
      <w:sz w:val="24"/>
      <w:vertAlign w:val="baseline"/>
    </w:rPr>
  </w:style>
  <w:style w:type="character" w:customStyle="1" w:styleId="WW8Num361z0">
    <w:name w:val="WW8Num361z0"/>
    <w:rsid w:val="00804263"/>
    <w:rPr>
      <w:rFonts w:ascii="Wingdings" w:hAnsi="Wingdings"/>
    </w:rPr>
  </w:style>
  <w:style w:type="character" w:customStyle="1" w:styleId="WW8Num365z0">
    <w:name w:val="WW8Num365z0"/>
    <w:rsid w:val="00804263"/>
    <w:rPr>
      <w:rFonts w:ascii="Verdana" w:hAnsi="Verdana"/>
      <w:b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66z0">
    <w:name w:val="WW8Num366z0"/>
    <w:rsid w:val="00804263"/>
    <w:rPr>
      <w:rFonts w:ascii="Comic Sans MS" w:hAnsi="Comic Sans MS"/>
      <w:b w:val="0"/>
      <w:i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7z0">
    <w:name w:val="WW8Num367z0"/>
    <w:rsid w:val="00804263"/>
    <w:rPr>
      <w:rFonts w:ascii="Comic Sans MS" w:hAnsi="Comic Sans MS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368z0">
    <w:name w:val="WW8Num368z0"/>
    <w:rsid w:val="00804263"/>
    <w:rPr>
      <w:rFonts w:ascii="Times New Roman" w:hAnsi="Times New Roman"/>
    </w:rPr>
  </w:style>
  <w:style w:type="character" w:customStyle="1" w:styleId="WW8Num369z0">
    <w:name w:val="WW8Num369z0"/>
    <w:rsid w:val="00804263"/>
    <w:rPr>
      <w:rFonts w:ascii="Symbol" w:hAnsi="Symbol"/>
    </w:rPr>
  </w:style>
  <w:style w:type="character" w:customStyle="1" w:styleId="WW8Num370z0">
    <w:name w:val="WW8Num370z0"/>
    <w:rsid w:val="00804263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St197z0">
    <w:name w:val="WW8NumSt197z0"/>
    <w:rsid w:val="00804263"/>
    <w:rPr>
      <w:rFonts w:ascii="Symbol" w:hAnsi="Symbol"/>
    </w:rPr>
  </w:style>
  <w:style w:type="character" w:customStyle="1" w:styleId="Caratterepredefinitoparagrafo">
    <w:name w:val="Carattere predefinito paragrafo"/>
    <w:rsid w:val="00804263"/>
  </w:style>
  <w:style w:type="character" w:styleId="Numeropagina">
    <w:name w:val="page number"/>
    <w:basedOn w:val="Caratterepredefinitoparagrafo"/>
    <w:semiHidden/>
    <w:rsid w:val="00804263"/>
  </w:style>
  <w:style w:type="character" w:customStyle="1" w:styleId="Caratteredinumerazione">
    <w:name w:val="Carattere di numerazione"/>
    <w:rsid w:val="00804263"/>
  </w:style>
  <w:style w:type="paragraph" w:customStyle="1" w:styleId="Intestazione1">
    <w:name w:val="Intestazione1"/>
    <w:basedOn w:val="Normale"/>
    <w:next w:val="Corpotesto"/>
    <w:rsid w:val="0080426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rsid w:val="00804263"/>
    <w:pPr>
      <w:jc w:val="both"/>
    </w:pPr>
    <w:rPr>
      <w:rFonts w:ascii="Verdana" w:hAnsi="Verdana"/>
    </w:rPr>
  </w:style>
  <w:style w:type="paragraph" w:styleId="Elenco">
    <w:name w:val="List"/>
    <w:basedOn w:val="Corpotesto"/>
    <w:semiHidden/>
    <w:rsid w:val="00804263"/>
    <w:rPr>
      <w:rFonts w:cs="Tahoma"/>
    </w:rPr>
  </w:style>
  <w:style w:type="paragraph" w:customStyle="1" w:styleId="Didascalia1">
    <w:name w:val="Didascalia1"/>
    <w:basedOn w:val="Normale"/>
    <w:next w:val="Normale"/>
    <w:rsid w:val="00804263"/>
    <w:pPr>
      <w:tabs>
        <w:tab w:val="left" w:pos="6080"/>
      </w:tabs>
      <w:jc w:val="center"/>
    </w:pPr>
    <w:rPr>
      <w:b/>
      <w:smallCaps/>
      <w:color w:val="008000"/>
      <w:sz w:val="32"/>
    </w:rPr>
  </w:style>
  <w:style w:type="paragraph" w:customStyle="1" w:styleId="Indice">
    <w:name w:val="Indice"/>
    <w:basedOn w:val="Normale"/>
    <w:rsid w:val="00804263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804263"/>
    <w:pPr>
      <w:jc w:val="center"/>
    </w:pPr>
    <w:rPr>
      <w:rFonts w:ascii="Arioso" w:hAnsi="Arioso"/>
      <w:b/>
      <w:sz w:val="80"/>
    </w:rPr>
  </w:style>
  <w:style w:type="paragraph" w:styleId="Sottotitolo">
    <w:name w:val="Subtitle"/>
    <w:basedOn w:val="Normale"/>
    <w:next w:val="Corpotesto"/>
    <w:qFormat/>
    <w:rsid w:val="00804263"/>
    <w:pPr>
      <w:jc w:val="center"/>
    </w:pPr>
    <w:rPr>
      <w:rFonts w:ascii="Verdana" w:hAnsi="Verdana"/>
      <w:sz w:val="28"/>
    </w:rPr>
  </w:style>
  <w:style w:type="paragraph" w:styleId="Intestazione">
    <w:name w:val="header"/>
    <w:basedOn w:val="Normale"/>
    <w:rsid w:val="00804263"/>
    <w:pPr>
      <w:tabs>
        <w:tab w:val="center" w:pos="4819"/>
        <w:tab w:val="right" w:pos="9071"/>
      </w:tabs>
    </w:pPr>
  </w:style>
  <w:style w:type="paragraph" w:styleId="Pidipagina">
    <w:name w:val="footer"/>
    <w:basedOn w:val="Normale"/>
    <w:semiHidden/>
    <w:rsid w:val="00804263"/>
    <w:pPr>
      <w:tabs>
        <w:tab w:val="center" w:pos="4819"/>
        <w:tab w:val="right" w:pos="9071"/>
      </w:tabs>
    </w:pPr>
  </w:style>
  <w:style w:type="paragraph" w:customStyle="1" w:styleId="Testocommento1">
    <w:name w:val="Testo commento1"/>
    <w:basedOn w:val="Normale"/>
    <w:rsid w:val="00804263"/>
    <w:rPr>
      <w:rFonts w:ascii="Prestige PS" w:hAnsi="Prestige PS"/>
    </w:rPr>
  </w:style>
  <w:style w:type="paragraph" w:customStyle="1" w:styleId="Corpodeltesto31">
    <w:name w:val="Corpo del testo 31"/>
    <w:basedOn w:val="Normale"/>
    <w:rsid w:val="00804263"/>
    <w:pPr>
      <w:jc w:val="both"/>
    </w:pPr>
    <w:rPr>
      <w:rFonts w:ascii="Comic Sans MS" w:hAnsi="Comic Sans MS"/>
      <w:b/>
      <w:sz w:val="24"/>
    </w:rPr>
  </w:style>
  <w:style w:type="paragraph" w:styleId="Rientrocorpodeltesto">
    <w:name w:val="Body Text Indent"/>
    <w:basedOn w:val="Normale"/>
    <w:semiHidden/>
    <w:rsid w:val="00804263"/>
    <w:pPr>
      <w:ind w:left="360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804263"/>
    <w:pPr>
      <w:ind w:left="360"/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rsid w:val="00804263"/>
    <w:pPr>
      <w:ind w:left="426"/>
      <w:jc w:val="both"/>
    </w:pPr>
    <w:rPr>
      <w:rFonts w:ascii="Verdana" w:hAnsi="Verdana"/>
    </w:rPr>
  </w:style>
  <w:style w:type="paragraph" w:customStyle="1" w:styleId="Corpodeltesto21">
    <w:name w:val="Corpo del testo 21"/>
    <w:basedOn w:val="Normale"/>
    <w:rsid w:val="00804263"/>
    <w:pPr>
      <w:spacing w:before="60"/>
      <w:jc w:val="both"/>
    </w:pPr>
    <w:rPr>
      <w:rFonts w:ascii="Verdana" w:hAnsi="Verdana"/>
      <w:b/>
    </w:rPr>
  </w:style>
  <w:style w:type="paragraph" w:customStyle="1" w:styleId="Contenutotabella">
    <w:name w:val="Contenuto tabella"/>
    <w:basedOn w:val="Normale"/>
    <w:rsid w:val="00804263"/>
    <w:pPr>
      <w:suppressLineNumbers/>
    </w:pPr>
  </w:style>
  <w:style w:type="paragraph" w:customStyle="1" w:styleId="Intestazionetabella">
    <w:name w:val="Intestazione tabella"/>
    <w:basedOn w:val="Contenutotabella"/>
    <w:rsid w:val="00804263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804263"/>
    <w:pPr>
      <w:suppressAutoHyphens w:val="0"/>
      <w:ind w:left="720"/>
      <w:contextualSpacing/>
    </w:pPr>
    <w:rPr>
      <w:lang w:eastAsia="it-IT"/>
    </w:rPr>
  </w:style>
  <w:style w:type="paragraph" w:styleId="NormaleWeb">
    <w:name w:val="Normal (Web)"/>
    <w:basedOn w:val="Normale"/>
    <w:semiHidden/>
    <w:unhideWhenUsed/>
    <w:rsid w:val="00804263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Corpodeltesto3">
    <w:name w:val="Body Text 3"/>
    <w:basedOn w:val="Normale"/>
    <w:semiHidden/>
    <w:unhideWhenUsed/>
    <w:rsid w:val="008042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semiHidden/>
    <w:rsid w:val="00804263"/>
    <w:rPr>
      <w:sz w:val="16"/>
      <w:szCs w:val="16"/>
      <w:lang w:eastAsia="ar-SA"/>
    </w:rPr>
  </w:style>
  <w:style w:type="paragraph" w:styleId="Nessunaspaziatura">
    <w:name w:val="No Spacing"/>
    <w:qFormat/>
    <w:rsid w:val="00804263"/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180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945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gris00900x@pec.istruzione.it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541F6-1D97-4531-B377-64044F52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seconda: strumenti per la Didattica</vt:lpstr>
    </vt:vector>
  </TitlesOfParts>
  <Company>Hewlett-Packard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seconda: strumenti per la Didattica</dc:title>
  <dc:creator>Angela Iaciofano</dc:creator>
  <cp:lastModifiedBy>wks10</cp:lastModifiedBy>
  <cp:revision>2</cp:revision>
  <cp:lastPrinted>2018-05-26T07:51:00Z</cp:lastPrinted>
  <dcterms:created xsi:type="dcterms:W3CDTF">2020-06-08T05:37:00Z</dcterms:created>
  <dcterms:modified xsi:type="dcterms:W3CDTF">2020-06-08T05:37:00Z</dcterms:modified>
</cp:coreProperties>
</file>